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407" w:rsidRPr="00F87C37" w:rsidRDefault="00DF0407" w:rsidP="00DB418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C3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общеобразовательное учреждение</w:t>
      </w:r>
    </w:p>
    <w:p w:rsidR="00DF0407" w:rsidRPr="00F87C37" w:rsidRDefault="00DF0407" w:rsidP="00DB418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C37">
        <w:rPr>
          <w:rFonts w:ascii="Times New Roman" w:hAnsi="Times New Roman" w:cs="Times New Roman"/>
          <w:color w:val="000000" w:themeColor="text1"/>
          <w:sz w:val="24"/>
          <w:szCs w:val="24"/>
        </w:rPr>
        <w:t>Задворковская средняя школа</w:t>
      </w:r>
    </w:p>
    <w:p w:rsidR="00DF0407" w:rsidRPr="00F87C37" w:rsidRDefault="00DF0407" w:rsidP="00DB418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0407" w:rsidRPr="00F87C37" w:rsidRDefault="00DF0407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0407" w:rsidRPr="00F87C37" w:rsidRDefault="00DF0407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1"/>
        <w:gridCol w:w="2863"/>
        <w:gridCol w:w="2461"/>
      </w:tblGrid>
      <w:tr w:rsidR="00DF0407" w:rsidRPr="00F87C37" w:rsidTr="00DB4180">
        <w:tc>
          <w:tcPr>
            <w:tcW w:w="3341" w:type="dxa"/>
            <w:hideMark/>
          </w:tcPr>
          <w:p w:rsidR="00DF0407" w:rsidRPr="00F87C37" w:rsidRDefault="00DF0407" w:rsidP="00DB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ПРИНЯТО</w:t>
            </w:r>
          </w:p>
          <w:p w:rsidR="00DF0407" w:rsidRPr="00F87C37" w:rsidRDefault="00DF0407" w:rsidP="00DB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заседании педагогического совета</w:t>
            </w:r>
          </w:p>
          <w:p w:rsidR="00DF0407" w:rsidRPr="00F87C37" w:rsidRDefault="00DF0407" w:rsidP="00DB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протокол № 1 от 30.08.2018</w:t>
            </w:r>
          </w:p>
          <w:p w:rsidR="00DF0407" w:rsidRPr="00F87C37" w:rsidRDefault="00DF0407" w:rsidP="00DB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</w:p>
          <w:p w:rsidR="00DF0407" w:rsidRPr="00F87C37" w:rsidRDefault="00DF0407" w:rsidP="00DB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Советом школы</w:t>
            </w:r>
          </w:p>
          <w:p w:rsidR="00DF0407" w:rsidRPr="00F87C37" w:rsidRDefault="00DF0407" w:rsidP="00DB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Протокол № 1   от 30.08.2018  </w:t>
            </w:r>
          </w:p>
        </w:tc>
        <w:tc>
          <w:tcPr>
            <w:tcW w:w="2863" w:type="dxa"/>
            <w:hideMark/>
          </w:tcPr>
          <w:p w:rsidR="00DF0407" w:rsidRPr="00F87C37" w:rsidRDefault="00DF0407" w:rsidP="00DB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УТВЕРЖДЕНО</w:t>
            </w:r>
          </w:p>
          <w:p w:rsidR="00DF0407" w:rsidRPr="00F87C37" w:rsidRDefault="00DF0407" w:rsidP="00DB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школы</w:t>
            </w:r>
          </w:p>
          <w:p w:rsidR="00DF0407" w:rsidRPr="00F87C37" w:rsidRDefault="00DF0407" w:rsidP="00DB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_______А.В. Скобелев</w:t>
            </w:r>
          </w:p>
          <w:p w:rsidR="00DF0407" w:rsidRPr="00F87C37" w:rsidRDefault="00DF0407" w:rsidP="00DB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 63    от 31.08.2018</w:t>
            </w:r>
          </w:p>
        </w:tc>
        <w:tc>
          <w:tcPr>
            <w:tcW w:w="2461" w:type="dxa"/>
          </w:tcPr>
          <w:p w:rsidR="00DF0407" w:rsidRPr="00F87C37" w:rsidRDefault="00DF0407" w:rsidP="00DB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</w:p>
          <w:p w:rsidR="00DF0407" w:rsidRPr="00F87C37" w:rsidRDefault="00DF0407" w:rsidP="00DB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образования администрации Воскресенского р-на __________В.А. Сычев</w:t>
            </w:r>
          </w:p>
          <w:p w:rsidR="00DF0407" w:rsidRPr="00F87C37" w:rsidRDefault="00DF0407" w:rsidP="00DB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«__»_________2018г </w:t>
            </w:r>
          </w:p>
          <w:p w:rsidR="00DF0407" w:rsidRPr="00F87C37" w:rsidRDefault="00DF0407" w:rsidP="00DB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F0407" w:rsidRPr="00F87C37" w:rsidRDefault="00DF0407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F0407" w:rsidRPr="00F87C37" w:rsidRDefault="00DF0407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F0407" w:rsidRPr="00F87C37" w:rsidRDefault="00DF0407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F0407" w:rsidRPr="00F87C37" w:rsidRDefault="00DF0407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7309F" w:rsidRPr="00F87C37" w:rsidRDefault="0047309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7309F" w:rsidRPr="00F87C37" w:rsidRDefault="0047309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7309F" w:rsidRPr="00F87C37" w:rsidRDefault="0047309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7309F" w:rsidRPr="00F87C37" w:rsidRDefault="0047309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F0407" w:rsidRPr="00F87C37" w:rsidRDefault="00DF0407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F0407" w:rsidRPr="00F87C37" w:rsidRDefault="00DF0407" w:rsidP="00F87C37">
      <w:pPr>
        <w:pStyle w:val="8"/>
        <w:ind w:firstLine="567"/>
        <w:rPr>
          <w:color w:val="000000" w:themeColor="text1"/>
          <w:sz w:val="36"/>
          <w:szCs w:val="36"/>
        </w:rPr>
      </w:pPr>
      <w:r w:rsidRPr="00F87C37">
        <w:rPr>
          <w:color w:val="000000" w:themeColor="text1"/>
          <w:sz w:val="36"/>
          <w:szCs w:val="36"/>
        </w:rPr>
        <w:t>ПРОГРАММА РАЗВИТИЯ</w:t>
      </w:r>
    </w:p>
    <w:p w:rsidR="00E711E6" w:rsidRPr="00F87C37" w:rsidRDefault="00E711E6" w:rsidP="00F87C37">
      <w:pPr>
        <w:pStyle w:val="8"/>
        <w:ind w:firstLine="567"/>
        <w:rPr>
          <w:color w:val="000000" w:themeColor="text1"/>
          <w:sz w:val="36"/>
          <w:szCs w:val="36"/>
        </w:rPr>
      </w:pPr>
    </w:p>
    <w:p w:rsidR="00DF0407" w:rsidRPr="00F87C37" w:rsidRDefault="00DF0407" w:rsidP="00F87C37">
      <w:pPr>
        <w:pStyle w:val="8"/>
        <w:ind w:firstLine="567"/>
        <w:rPr>
          <w:color w:val="000000" w:themeColor="text1"/>
          <w:sz w:val="36"/>
          <w:szCs w:val="36"/>
        </w:rPr>
      </w:pPr>
      <w:r w:rsidRPr="00F87C37">
        <w:rPr>
          <w:color w:val="000000" w:themeColor="text1"/>
          <w:sz w:val="36"/>
          <w:szCs w:val="36"/>
        </w:rPr>
        <w:t>Муниципального</w:t>
      </w:r>
    </w:p>
    <w:p w:rsidR="00DF0407" w:rsidRPr="00F87C37" w:rsidRDefault="00DF0407" w:rsidP="00F87C37">
      <w:pPr>
        <w:pStyle w:val="8"/>
        <w:ind w:firstLine="567"/>
        <w:rPr>
          <w:color w:val="000000" w:themeColor="text1"/>
          <w:sz w:val="36"/>
          <w:szCs w:val="36"/>
        </w:rPr>
      </w:pPr>
      <w:r w:rsidRPr="00F87C37">
        <w:rPr>
          <w:color w:val="000000" w:themeColor="text1"/>
          <w:sz w:val="36"/>
          <w:szCs w:val="36"/>
        </w:rPr>
        <w:t>общеобразовательного учреждения</w:t>
      </w:r>
    </w:p>
    <w:p w:rsidR="00DF0407" w:rsidRPr="00F87C37" w:rsidRDefault="00DF0407" w:rsidP="00F87C37">
      <w:pPr>
        <w:pStyle w:val="8"/>
        <w:ind w:firstLine="567"/>
        <w:rPr>
          <w:b w:val="0"/>
          <w:i/>
          <w:color w:val="000000" w:themeColor="text1"/>
          <w:sz w:val="36"/>
          <w:szCs w:val="36"/>
        </w:rPr>
      </w:pPr>
      <w:r w:rsidRPr="00F87C37">
        <w:rPr>
          <w:color w:val="000000" w:themeColor="text1"/>
          <w:sz w:val="36"/>
          <w:szCs w:val="36"/>
        </w:rPr>
        <w:t>Задворковской средней школы на 201</w:t>
      </w:r>
      <w:r w:rsidR="00D7663D">
        <w:rPr>
          <w:color w:val="000000" w:themeColor="text1"/>
          <w:sz w:val="36"/>
          <w:szCs w:val="36"/>
        </w:rPr>
        <w:t>9</w:t>
      </w:r>
      <w:r w:rsidRPr="00F87C37">
        <w:rPr>
          <w:color w:val="000000" w:themeColor="text1"/>
          <w:sz w:val="36"/>
          <w:szCs w:val="36"/>
        </w:rPr>
        <w:t>-202</w:t>
      </w:r>
      <w:r w:rsidR="00756648" w:rsidRPr="00F87C37">
        <w:rPr>
          <w:color w:val="000000" w:themeColor="text1"/>
          <w:sz w:val="36"/>
          <w:szCs w:val="36"/>
        </w:rPr>
        <w:t>4</w:t>
      </w:r>
      <w:r w:rsidRPr="00F87C37">
        <w:rPr>
          <w:color w:val="000000" w:themeColor="text1"/>
          <w:sz w:val="36"/>
          <w:szCs w:val="36"/>
        </w:rPr>
        <w:t xml:space="preserve"> год</w:t>
      </w:r>
    </w:p>
    <w:p w:rsidR="00DF0407" w:rsidRPr="00F87C37" w:rsidRDefault="00DF0407" w:rsidP="00F87C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DF0407" w:rsidRPr="00F87C37" w:rsidRDefault="00DF0407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F0407" w:rsidRPr="00F87C37" w:rsidRDefault="00DF0407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F0407" w:rsidRPr="00F87C37" w:rsidRDefault="00DF0407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53B36" w:rsidRPr="00F87C37" w:rsidRDefault="00753B36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53B36" w:rsidRPr="00F87C37" w:rsidRDefault="00753B36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7309F" w:rsidRPr="00F87C37" w:rsidRDefault="0047309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7309F" w:rsidRPr="00F87C37" w:rsidRDefault="0047309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7309F" w:rsidRPr="00F87C37" w:rsidRDefault="0047309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7309F" w:rsidRPr="00F87C37" w:rsidRDefault="0047309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7309F" w:rsidRPr="00F87C37" w:rsidRDefault="0047309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7309F" w:rsidRPr="00F87C37" w:rsidRDefault="0047309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7309F" w:rsidRPr="00F87C37" w:rsidRDefault="0047309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7309F" w:rsidRPr="00F87C37" w:rsidRDefault="0047309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7309F" w:rsidRPr="00F87C37" w:rsidRDefault="0047309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7309F" w:rsidRPr="00F87C37" w:rsidRDefault="0047309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7309F" w:rsidRPr="00F87C37" w:rsidRDefault="0047309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7309F" w:rsidRPr="00F87C37" w:rsidRDefault="00DB4180" w:rsidP="00F87C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</w:t>
      </w:r>
      <w:r w:rsidR="00F87C3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  <w:proofErr w:type="spellStart"/>
      <w:r w:rsidR="00F87C3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Задворка</w:t>
      </w:r>
      <w:proofErr w:type="spellEnd"/>
    </w:p>
    <w:p w:rsidR="00DF0407" w:rsidRPr="00F87C37" w:rsidRDefault="00DF0407" w:rsidP="00F87C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87C3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201</w:t>
      </w:r>
      <w:r w:rsidR="00D7663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9</w:t>
      </w:r>
    </w:p>
    <w:p w:rsidR="00753B36" w:rsidRPr="00F87C37" w:rsidRDefault="00753B36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180" w:rsidRDefault="00DB4180" w:rsidP="00F87C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180" w:rsidRDefault="00DB4180" w:rsidP="00F87C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407" w:rsidRPr="00F87C37" w:rsidRDefault="00DF0407" w:rsidP="00F87C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C3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F0407" w:rsidRPr="00F87C37" w:rsidRDefault="00DF0407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407" w:rsidRPr="00F87C37" w:rsidRDefault="00DF0407" w:rsidP="00F87C37">
      <w:pPr>
        <w:pStyle w:val="Default"/>
        <w:ind w:firstLine="567"/>
        <w:jc w:val="both"/>
      </w:pPr>
      <w:r w:rsidRPr="00F87C37">
        <w:t>Программа развития Муниципального общеобразовательного учреждения Задворковской средней школы (далее – Программа или Программа развития) является стратегическим документом, определяющим пути и основные направления</w:t>
      </w:r>
      <w:r w:rsidR="00927D8E" w:rsidRPr="00F87C37">
        <w:t xml:space="preserve"> развития школы на период с 2019</w:t>
      </w:r>
      <w:r w:rsidRPr="00F87C37">
        <w:t xml:space="preserve"> года до 202</w:t>
      </w:r>
      <w:r w:rsidR="00927D8E" w:rsidRPr="00F87C37">
        <w:t>4</w:t>
      </w:r>
      <w:r w:rsidRPr="00F87C37">
        <w:t xml:space="preserve"> года в логике современной государственной образовательной политики и с учетом потенциала саморазвития образовательного учреждения. </w:t>
      </w:r>
    </w:p>
    <w:p w:rsidR="00DF0407" w:rsidRPr="00F87C37" w:rsidRDefault="00DF0407" w:rsidP="00F87C37">
      <w:pPr>
        <w:pStyle w:val="Default"/>
        <w:ind w:firstLine="567"/>
        <w:jc w:val="both"/>
      </w:pPr>
      <w:r w:rsidRPr="00F87C37">
        <w:t xml:space="preserve">Программа подготовлена рабочей группой школы. </w:t>
      </w:r>
    </w:p>
    <w:p w:rsidR="00DF0407" w:rsidRPr="00F87C37" w:rsidRDefault="00DF0407" w:rsidP="00F87C37">
      <w:pPr>
        <w:pStyle w:val="p4"/>
        <w:spacing w:before="0" w:beforeAutospacing="0" w:after="0" w:afterAutospacing="0"/>
        <w:ind w:firstLine="567"/>
        <w:jc w:val="both"/>
      </w:pPr>
      <w:r w:rsidRPr="00F87C37">
        <w:t xml:space="preserve">В </w:t>
      </w:r>
      <w:proofErr w:type="spellStart"/>
      <w:r w:rsidR="0047309F" w:rsidRPr="00F87C37">
        <w:t>П</w:t>
      </w:r>
      <w:r w:rsidRPr="00F87C37">
        <w:t>рограм</w:t>
      </w:r>
      <w:proofErr w:type="spellEnd"/>
      <w:r w:rsidRPr="00F87C37">
        <w:t>​</w:t>
      </w:r>
      <w:proofErr w:type="spellStart"/>
      <w:r w:rsidRPr="00F87C37">
        <w:t>ме</w:t>
      </w:r>
      <w:proofErr w:type="spellEnd"/>
      <w:r w:rsidRPr="00F87C37">
        <w:t xml:space="preserve"> отражены тенденции развития школы, </w:t>
      </w:r>
      <w:proofErr w:type="spellStart"/>
      <w:r w:rsidRPr="00F87C37">
        <w:t>охарактери</w:t>
      </w:r>
      <w:proofErr w:type="spellEnd"/>
      <w:r w:rsidRPr="00F87C37">
        <w:t>​</w:t>
      </w:r>
      <w:proofErr w:type="spellStart"/>
      <w:r w:rsidRPr="00F87C37">
        <w:t>зованны</w:t>
      </w:r>
      <w:proofErr w:type="spellEnd"/>
      <w:r w:rsidRPr="00F87C37">
        <w:t xml:space="preserve"> главные проблемы и задачи работы педагоги​</w:t>
      </w:r>
      <w:proofErr w:type="spellStart"/>
      <w:r w:rsidRPr="00F87C37">
        <w:t>ческого</w:t>
      </w:r>
      <w:proofErr w:type="spellEnd"/>
      <w:r w:rsidRPr="00F87C37">
        <w:t xml:space="preserve"> и ученического коллективов, представлены меры по изменению содержания и организации </w:t>
      </w:r>
      <w:proofErr w:type="spellStart"/>
      <w:r w:rsidRPr="00F87C37">
        <w:t>обра</w:t>
      </w:r>
      <w:proofErr w:type="spellEnd"/>
      <w:r w:rsidRPr="00F87C37">
        <w:t>​</w:t>
      </w:r>
      <w:proofErr w:type="spellStart"/>
      <w:r w:rsidRPr="00F87C37">
        <w:t>зовательного</w:t>
      </w:r>
      <w:proofErr w:type="spellEnd"/>
      <w:r w:rsidRPr="00F87C37">
        <w:t xml:space="preserve"> процесса. Развитие школы в данный период предполагает поиск путей и создание условий для личностного роста учащегося, его подготовки к полно​ценному и эффективному участию в различных видах жизнедеятельности в информационном обществе.</w:t>
      </w:r>
    </w:p>
    <w:p w:rsidR="00DF0407" w:rsidRPr="00F87C37" w:rsidRDefault="00DF0407" w:rsidP="00F87C37">
      <w:pPr>
        <w:pStyle w:val="p4"/>
        <w:spacing w:before="0" w:beforeAutospacing="0" w:after="0" w:afterAutospacing="0"/>
        <w:ind w:firstLine="567"/>
        <w:jc w:val="both"/>
      </w:pPr>
      <w:r w:rsidRPr="00F87C37">
        <w:t>Программа является инструментом управления, развитием образовательного процесса и учреждения в целом. Она предназначена для систематизации управления развитием школы, а также разработки и реализации комплекса мер, направленных на достижение школой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условиям; на становление демократического уклада школы как действующей модели гражданского общества.</w:t>
      </w:r>
    </w:p>
    <w:p w:rsidR="00DF0407" w:rsidRPr="00F87C37" w:rsidRDefault="00DF0407" w:rsidP="00F87C37">
      <w:pPr>
        <w:pStyle w:val="p4"/>
        <w:spacing w:before="0" w:beforeAutospacing="0" w:after="0" w:afterAutospacing="0"/>
        <w:ind w:firstLine="567"/>
        <w:jc w:val="both"/>
      </w:pPr>
    </w:p>
    <w:p w:rsidR="00DF0407" w:rsidRPr="00F87C37" w:rsidRDefault="00DF0407" w:rsidP="00F87C37">
      <w:pPr>
        <w:pStyle w:val="p4"/>
        <w:spacing w:before="0" w:beforeAutospacing="0" w:after="0" w:afterAutospacing="0"/>
        <w:ind w:firstLine="567"/>
        <w:jc w:val="both"/>
      </w:pPr>
    </w:p>
    <w:p w:rsidR="00DF0407" w:rsidRPr="00F87C37" w:rsidRDefault="00DF0407" w:rsidP="00F87C37">
      <w:pPr>
        <w:pStyle w:val="p4"/>
        <w:spacing w:before="0" w:beforeAutospacing="0" w:after="0" w:afterAutospacing="0"/>
        <w:ind w:firstLine="567"/>
        <w:jc w:val="both"/>
      </w:pPr>
    </w:p>
    <w:tbl>
      <w:tblPr>
        <w:tblpPr w:leftFromText="180" w:rightFromText="180" w:vertAnchor="text" w:horzAnchor="margin" w:tblpY="-29"/>
        <w:tblW w:w="9618" w:type="dxa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4808"/>
      </w:tblGrid>
      <w:tr w:rsidR="00DF0407" w:rsidRPr="00F87C37" w:rsidTr="00A55A78">
        <w:trPr>
          <w:trHeight w:val="315"/>
        </w:trPr>
        <w:tc>
          <w:tcPr>
            <w:tcW w:w="4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333399"/>
              </w:rPr>
            </w:pPr>
            <w:r w:rsidRPr="00F87C37">
              <w:rPr>
                <w:rFonts w:ascii="Times New Roman" w:eastAsia="Times New Roman" w:hAnsi="Times New Roman" w:cs="Times New Roman"/>
                <w:b/>
                <w:bCs/>
                <w:color w:val="333399"/>
              </w:rPr>
              <w:t xml:space="preserve">Учредитель </w:t>
            </w:r>
            <w:r w:rsidRPr="00F87C37">
              <w:rPr>
                <w:rFonts w:ascii="Times New Roman" w:eastAsia="Times New Roman" w:hAnsi="Times New Roman" w:cs="Times New Roman"/>
                <w:b/>
                <w:bCs/>
              </w:rPr>
              <w:t xml:space="preserve">-  </w:t>
            </w:r>
          </w:p>
        </w:tc>
        <w:tc>
          <w:tcPr>
            <w:tcW w:w="4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87C37">
              <w:rPr>
                <w:rFonts w:ascii="Times New Roman" w:eastAsia="Times New Roman" w:hAnsi="Times New Roman" w:cs="Times New Roman"/>
              </w:rPr>
              <w:t xml:space="preserve">Администрация Воскресенского муниципального района </w:t>
            </w:r>
          </w:p>
        </w:tc>
      </w:tr>
      <w:tr w:rsidR="00DF0407" w:rsidRPr="00F87C37" w:rsidTr="00A55A78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F0407" w:rsidRPr="00F87C37" w:rsidTr="00A55A78">
        <w:trPr>
          <w:trHeight w:val="315"/>
        </w:trPr>
        <w:tc>
          <w:tcPr>
            <w:tcW w:w="4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333399"/>
              </w:rPr>
            </w:pPr>
            <w:r w:rsidRPr="00F87C37">
              <w:rPr>
                <w:rFonts w:ascii="Times New Roman" w:eastAsia="Times New Roman" w:hAnsi="Times New Roman" w:cs="Times New Roman"/>
                <w:b/>
                <w:bCs/>
                <w:color w:val="333399"/>
              </w:rPr>
              <w:t xml:space="preserve">Регистрационное свидетельство </w:t>
            </w:r>
          </w:p>
        </w:tc>
        <w:tc>
          <w:tcPr>
            <w:tcW w:w="4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87C37">
              <w:rPr>
                <w:rFonts w:ascii="Times New Roman" w:eastAsia="Times New Roman" w:hAnsi="Times New Roman" w:cs="Times New Roman"/>
                <w:b/>
                <w:bCs/>
                <w:color w:val="333399"/>
              </w:rPr>
              <w:t>№ 2085228020150</w:t>
            </w:r>
          </w:p>
        </w:tc>
      </w:tr>
      <w:tr w:rsidR="00DF0407" w:rsidRPr="00F87C37" w:rsidTr="00A55A78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F0407" w:rsidRPr="00F87C37" w:rsidTr="00A55A78">
        <w:trPr>
          <w:trHeight w:val="315"/>
        </w:trPr>
        <w:tc>
          <w:tcPr>
            <w:tcW w:w="4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333399"/>
              </w:rPr>
            </w:pPr>
            <w:r w:rsidRPr="00F87C37">
              <w:rPr>
                <w:rFonts w:ascii="Times New Roman" w:eastAsia="Times New Roman" w:hAnsi="Times New Roman" w:cs="Times New Roman"/>
                <w:b/>
                <w:bCs/>
                <w:color w:val="333399"/>
              </w:rPr>
              <w:t xml:space="preserve">Лицензия на образовательную деятельность  </w:t>
            </w:r>
          </w:p>
        </w:tc>
        <w:tc>
          <w:tcPr>
            <w:tcW w:w="4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F87C37">
              <w:rPr>
                <w:rFonts w:ascii="Times New Roman" w:eastAsia="Times New Roman" w:hAnsi="Times New Roman" w:cs="Times New Roman"/>
                <w:b/>
                <w:color w:val="003399"/>
              </w:rPr>
              <w:t>№ 001960</w:t>
            </w:r>
          </w:p>
        </w:tc>
      </w:tr>
      <w:tr w:rsidR="00DF0407" w:rsidRPr="00F87C37" w:rsidTr="00A55A78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F0407" w:rsidRPr="00F87C37" w:rsidTr="00A55A78">
        <w:trPr>
          <w:trHeight w:val="315"/>
        </w:trPr>
        <w:tc>
          <w:tcPr>
            <w:tcW w:w="4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333399"/>
              </w:rPr>
            </w:pPr>
            <w:r w:rsidRPr="00F87C37">
              <w:rPr>
                <w:rFonts w:ascii="Times New Roman" w:eastAsia="Times New Roman" w:hAnsi="Times New Roman" w:cs="Times New Roman"/>
                <w:b/>
                <w:bCs/>
                <w:color w:val="333399"/>
              </w:rPr>
              <w:t xml:space="preserve">Регистрационный </w:t>
            </w:r>
          </w:p>
        </w:tc>
        <w:tc>
          <w:tcPr>
            <w:tcW w:w="4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F87C37">
              <w:rPr>
                <w:rFonts w:ascii="Times New Roman" w:eastAsia="Times New Roman" w:hAnsi="Times New Roman" w:cs="Times New Roman"/>
                <w:b/>
                <w:color w:val="003399"/>
              </w:rPr>
              <w:t>2913</w:t>
            </w:r>
          </w:p>
        </w:tc>
      </w:tr>
      <w:tr w:rsidR="00DF0407" w:rsidRPr="00F87C37" w:rsidTr="00A55A78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F0407" w:rsidRPr="00F87C37" w:rsidTr="00A55A78">
        <w:trPr>
          <w:trHeight w:val="315"/>
        </w:trPr>
        <w:tc>
          <w:tcPr>
            <w:tcW w:w="4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333399"/>
              </w:rPr>
            </w:pPr>
            <w:r w:rsidRPr="00F87C37">
              <w:rPr>
                <w:rFonts w:ascii="Times New Roman" w:eastAsia="Times New Roman" w:hAnsi="Times New Roman" w:cs="Times New Roman"/>
                <w:b/>
                <w:bCs/>
                <w:color w:val="333399"/>
              </w:rPr>
              <w:t>Срок действия лицензии -</w:t>
            </w:r>
          </w:p>
        </w:tc>
        <w:tc>
          <w:tcPr>
            <w:tcW w:w="4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87C37">
              <w:rPr>
                <w:rFonts w:ascii="Times New Roman" w:eastAsia="Times New Roman" w:hAnsi="Times New Roman" w:cs="Times New Roman"/>
              </w:rPr>
              <w:t>бессрочно</w:t>
            </w:r>
          </w:p>
        </w:tc>
      </w:tr>
      <w:tr w:rsidR="00DF0407" w:rsidRPr="00F87C37" w:rsidTr="00A55A78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F0407" w:rsidRPr="00F87C37" w:rsidTr="00A55A78">
        <w:trPr>
          <w:trHeight w:val="315"/>
        </w:trPr>
        <w:tc>
          <w:tcPr>
            <w:tcW w:w="9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</w:rPr>
            </w:pPr>
            <w:r w:rsidRPr="00F87C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</w:rPr>
              <w:t xml:space="preserve">Адрес, контакты   </w:t>
            </w:r>
          </w:p>
        </w:tc>
      </w:tr>
      <w:tr w:rsidR="00DF0407" w:rsidRPr="00F87C37" w:rsidTr="00A55A78">
        <w:trPr>
          <w:trHeight w:val="315"/>
        </w:trPr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87C37">
              <w:rPr>
                <w:rFonts w:ascii="Times New Roman" w:eastAsia="Times New Roman" w:hAnsi="Times New Roman" w:cs="Times New Roman"/>
              </w:rPr>
              <w:t>Индекс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87C37">
              <w:rPr>
                <w:rFonts w:ascii="Times New Roman" w:eastAsia="Times New Roman" w:hAnsi="Times New Roman" w:cs="Times New Roman"/>
              </w:rPr>
              <w:t>606735</w:t>
            </w:r>
          </w:p>
        </w:tc>
      </w:tr>
      <w:tr w:rsidR="00DF0407" w:rsidRPr="00F87C37" w:rsidTr="00A55A78">
        <w:trPr>
          <w:trHeight w:val="315"/>
        </w:trPr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87C37">
              <w:rPr>
                <w:rFonts w:ascii="Times New Roman" w:eastAsia="Times New Roman" w:hAnsi="Times New Roman" w:cs="Times New Roman"/>
              </w:rPr>
              <w:t>Страна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87C37">
              <w:rPr>
                <w:rFonts w:ascii="Times New Roman" w:eastAsia="Times New Roman" w:hAnsi="Times New Roman" w:cs="Times New Roman"/>
              </w:rPr>
              <w:t xml:space="preserve">Россия </w:t>
            </w:r>
          </w:p>
        </w:tc>
      </w:tr>
      <w:tr w:rsidR="00DF0407" w:rsidRPr="00F87C37" w:rsidTr="00A55A78">
        <w:trPr>
          <w:trHeight w:val="315"/>
        </w:trPr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87C37">
              <w:rPr>
                <w:rFonts w:ascii="Times New Roman" w:eastAsia="Times New Roman" w:hAnsi="Times New Roman" w:cs="Times New Roman"/>
              </w:rPr>
              <w:t>Область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87C37">
              <w:rPr>
                <w:rFonts w:ascii="Times New Roman" w:eastAsia="Times New Roman" w:hAnsi="Times New Roman" w:cs="Times New Roman"/>
              </w:rPr>
              <w:t>Нижегородская</w:t>
            </w:r>
          </w:p>
        </w:tc>
      </w:tr>
      <w:tr w:rsidR="00DF0407" w:rsidRPr="00F87C37" w:rsidTr="00A55A78">
        <w:trPr>
          <w:trHeight w:val="315"/>
        </w:trPr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87C37">
              <w:rPr>
                <w:rFonts w:ascii="Times New Roman" w:eastAsia="Times New Roman" w:hAnsi="Times New Roman" w:cs="Times New Roman"/>
              </w:rPr>
              <w:t>Район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87C37">
              <w:rPr>
                <w:rFonts w:ascii="Times New Roman" w:eastAsia="Times New Roman" w:hAnsi="Times New Roman" w:cs="Times New Roman"/>
              </w:rPr>
              <w:t>Воскресенский</w:t>
            </w:r>
          </w:p>
        </w:tc>
      </w:tr>
      <w:tr w:rsidR="00DF0407" w:rsidRPr="00F87C37" w:rsidTr="00A55A78">
        <w:trPr>
          <w:trHeight w:val="315"/>
        </w:trPr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87C37">
              <w:rPr>
                <w:rFonts w:ascii="Times New Roman" w:eastAsia="Times New Roman" w:hAnsi="Times New Roman" w:cs="Times New Roman"/>
              </w:rPr>
              <w:t xml:space="preserve">Населенный пункт 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7C37">
              <w:rPr>
                <w:rFonts w:ascii="Times New Roman" w:eastAsia="Times New Roman" w:hAnsi="Times New Roman" w:cs="Times New Roman"/>
              </w:rPr>
              <w:t>д.Задворка</w:t>
            </w:r>
            <w:proofErr w:type="spellEnd"/>
          </w:p>
        </w:tc>
      </w:tr>
      <w:tr w:rsidR="00DF0407" w:rsidRPr="00F87C37" w:rsidTr="00A55A78">
        <w:trPr>
          <w:trHeight w:val="315"/>
        </w:trPr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87C37">
              <w:rPr>
                <w:rFonts w:ascii="Times New Roman" w:eastAsia="Times New Roman" w:hAnsi="Times New Roman" w:cs="Times New Roman"/>
              </w:rPr>
              <w:t>Улица, № дома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87C37">
              <w:rPr>
                <w:rFonts w:ascii="Times New Roman" w:eastAsia="Times New Roman" w:hAnsi="Times New Roman" w:cs="Times New Roman"/>
              </w:rPr>
              <w:t>ул. Мира д.2</w:t>
            </w:r>
          </w:p>
        </w:tc>
      </w:tr>
      <w:tr w:rsidR="00DF0407" w:rsidRPr="00F87C37" w:rsidTr="00A55A78">
        <w:trPr>
          <w:trHeight w:val="315"/>
        </w:trPr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87C37">
              <w:rPr>
                <w:rFonts w:ascii="Times New Roman" w:eastAsia="Times New Roman" w:hAnsi="Times New Roman" w:cs="Times New Roman"/>
              </w:rPr>
              <w:t>Контактный телефон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87C37">
              <w:rPr>
                <w:rFonts w:ascii="Times New Roman" w:eastAsia="Times New Roman" w:hAnsi="Times New Roman" w:cs="Times New Roman"/>
              </w:rPr>
              <w:t>8-(83163)- 9-43-06</w:t>
            </w:r>
          </w:p>
        </w:tc>
      </w:tr>
      <w:tr w:rsidR="00DF0407" w:rsidRPr="00F87C37" w:rsidTr="00A55A78">
        <w:trPr>
          <w:trHeight w:val="315"/>
        </w:trPr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87C37">
              <w:rPr>
                <w:rFonts w:ascii="Times New Roman" w:eastAsia="Times New Roman" w:hAnsi="Times New Roman" w:cs="Times New Roman"/>
              </w:rPr>
              <w:t>e-</w:t>
            </w:r>
            <w:proofErr w:type="spellStart"/>
            <w:r w:rsidRPr="00F87C37"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 w:rsidRPr="00F87C37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DF0407" w:rsidRPr="00F87C37" w:rsidRDefault="00F86CAE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6" w:history="1">
              <w:r w:rsidR="00DF0407" w:rsidRPr="00F87C3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zadvorka2007@yandex.ru</w:t>
              </w:r>
            </w:hyperlink>
          </w:p>
        </w:tc>
      </w:tr>
      <w:tr w:rsidR="00507C9F" w:rsidRPr="00F87C37" w:rsidTr="00A55A78">
        <w:trPr>
          <w:trHeight w:val="315"/>
        </w:trPr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9F" w:rsidRPr="00F87C37" w:rsidRDefault="00507C9F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87C37">
              <w:rPr>
                <w:rFonts w:ascii="Times New Roman" w:eastAsia="Times New Roman" w:hAnsi="Times New Roman" w:cs="Times New Roman"/>
              </w:rPr>
              <w:t>Сайт школы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507C9F" w:rsidRPr="00F87C37" w:rsidRDefault="00F86CAE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507C9F" w:rsidRPr="00F87C37">
                <w:rPr>
                  <w:rStyle w:val="ac"/>
                  <w:rFonts w:ascii="Times New Roman" w:hAnsi="Times New Roman" w:cs="Times New Roman"/>
                </w:rPr>
                <w:t>https://zadvorkaschool.ucoz.net/</w:t>
              </w:r>
            </w:hyperlink>
          </w:p>
        </w:tc>
      </w:tr>
    </w:tbl>
    <w:p w:rsidR="00DF0407" w:rsidRPr="00F87C37" w:rsidRDefault="00DF0407" w:rsidP="00F87C37">
      <w:pPr>
        <w:pStyle w:val="p4"/>
        <w:spacing w:before="0" w:beforeAutospacing="0" w:after="0" w:afterAutospacing="0"/>
        <w:ind w:firstLine="567"/>
        <w:jc w:val="both"/>
      </w:pPr>
    </w:p>
    <w:p w:rsidR="00667F73" w:rsidRPr="00F87C37" w:rsidRDefault="00667F73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407" w:rsidRPr="00F87C37" w:rsidRDefault="00DF0407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407" w:rsidRPr="00F87C37" w:rsidRDefault="00DF0407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407" w:rsidRPr="00F87C37" w:rsidRDefault="00DF0407" w:rsidP="00F87C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C37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 РАЗВИТИЯ ШКОЛЫ</w:t>
      </w:r>
    </w:p>
    <w:tbl>
      <w:tblPr>
        <w:tblpPr w:leftFromText="180" w:rightFromText="180" w:vertAnchor="text" w:horzAnchor="margin" w:tblpY="2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7190"/>
      </w:tblGrid>
      <w:tr w:rsidR="00DF0407" w:rsidRPr="00F87C37" w:rsidTr="00DF0407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7" w:rsidRPr="00F87C37" w:rsidRDefault="00DF0407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Муниципального общеобразовательного учреждения </w:t>
            </w:r>
            <w:proofErr w:type="spellStart"/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Задворковской</w:t>
            </w:r>
            <w:proofErr w:type="spellEnd"/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</w:t>
            </w:r>
          </w:p>
        </w:tc>
      </w:tr>
      <w:tr w:rsidR="00756648" w:rsidRPr="00F87C37" w:rsidTr="00DF0407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48" w:rsidRPr="00F87C37" w:rsidRDefault="00756648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Разработчики программы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48" w:rsidRPr="00F87C37" w:rsidRDefault="00756648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разработке программы принимают участие все категории работников школы, а также учащиеся, их родители (законные представители).</w:t>
            </w:r>
          </w:p>
          <w:p w:rsidR="00756648" w:rsidRPr="00F87C37" w:rsidRDefault="00756648" w:rsidP="00F87C37">
            <w:pPr>
              <w:shd w:val="clear" w:color="auto" w:fill="FFFFFF"/>
              <w:tabs>
                <w:tab w:val="left" w:pos="0"/>
                <w:tab w:val="left" w:pos="248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творческая группа </w:t>
            </w:r>
            <w:r w:rsidRPr="00F87C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составе:</w:t>
            </w:r>
          </w:p>
          <w:p w:rsidR="00756648" w:rsidRPr="00F87C37" w:rsidRDefault="00756648" w:rsidP="00F87C37">
            <w:pPr>
              <w:shd w:val="clear" w:color="auto" w:fill="FFFFFF"/>
              <w:tabs>
                <w:tab w:val="left" w:pos="0"/>
                <w:tab w:val="left" w:pos="248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Скобелев А.В., директор школы – руководитель группы;</w:t>
            </w:r>
          </w:p>
          <w:p w:rsidR="00756648" w:rsidRPr="00F87C37" w:rsidRDefault="00756648" w:rsidP="00F87C37">
            <w:pPr>
              <w:shd w:val="clear" w:color="auto" w:fill="FFFFFF"/>
              <w:tabs>
                <w:tab w:val="left" w:pos="0"/>
                <w:tab w:val="left" w:pos="248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Смирнова А.А., </w:t>
            </w:r>
            <w:proofErr w:type="gramStart"/>
            <w:r w:rsidRPr="00F87C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зам.директора</w:t>
            </w:r>
            <w:proofErr w:type="gramEnd"/>
            <w:r w:rsidRPr="00F87C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 УВР;</w:t>
            </w:r>
          </w:p>
          <w:p w:rsidR="00756648" w:rsidRPr="00F87C37" w:rsidRDefault="00756648" w:rsidP="00F87C37">
            <w:pPr>
              <w:shd w:val="clear" w:color="auto" w:fill="FFFFFF"/>
              <w:tabs>
                <w:tab w:val="left" w:pos="0"/>
                <w:tab w:val="left" w:pos="248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F87C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Бадаева</w:t>
            </w:r>
            <w:proofErr w:type="spellEnd"/>
            <w:r w:rsidRPr="00F87C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Н.А</w:t>
            </w:r>
            <w:r w:rsidR="00F86C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bookmarkStart w:id="0" w:name="_GoBack"/>
            <w:bookmarkEnd w:id="0"/>
            <w:r w:rsidR="00F86C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87C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зам. директора по ВР;</w:t>
            </w:r>
          </w:p>
          <w:p w:rsidR="00756648" w:rsidRPr="00F87C37" w:rsidRDefault="00756648" w:rsidP="00F87C37">
            <w:pPr>
              <w:shd w:val="clear" w:color="auto" w:fill="FFFFFF"/>
              <w:tabs>
                <w:tab w:val="left" w:pos="0"/>
                <w:tab w:val="left" w:pos="248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648" w:rsidRPr="00F87C37" w:rsidTr="00DF0407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48" w:rsidRPr="00F87C37" w:rsidRDefault="00756648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Координаторы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48" w:rsidRPr="00F87C37" w:rsidRDefault="00756648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Скобелев Александр Вячеславович, директор МОУ </w:t>
            </w:r>
            <w:proofErr w:type="spellStart"/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Задворковской</w:t>
            </w:r>
            <w:proofErr w:type="spellEnd"/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 СШ,</w:t>
            </w:r>
          </w:p>
          <w:p w:rsidR="00756648" w:rsidRPr="00F87C37" w:rsidRDefault="00756648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Анна Александровна, заместитель директора по УВР  МОУ </w:t>
            </w:r>
            <w:proofErr w:type="spellStart"/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Задворковской</w:t>
            </w:r>
            <w:proofErr w:type="spellEnd"/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756648" w:rsidRPr="00F87C37" w:rsidRDefault="00756648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648" w:rsidRPr="00F87C37" w:rsidTr="00A55A78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48" w:rsidRPr="00F87C37" w:rsidRDefault="00756648" w:rsidP="00F87C37">
            <w:pPr>
              <w:spacing w:after="0" w:line="240" w:lineRule="auto"/>
              <w:ind w:right="7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48" w:rsidRPr="00F87C37" w:rsidRDefault="00756648" w:rsidP="00F87C37">
            <w:pPr>
              <w:spacing w:after="0" w:line="240" w:lineRule="auto"/>
              <w:ind w:right="7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коллектив МОУ </w:t>
            </w:r>
            <w:proofErr w:type="spellStart"/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Задворковская</w:t>
            </w:r>
            <w:proofErr w:type="spellEnd"/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</w:p>
        </w:tc>
      </w:tr>
      <w:tr w:rsidR="00756648" w:rsidRPr="00F87C37" w:rsidTr="00DF0407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48" w:rsidRPr="00F87C37" w:rsidRDefault="00756648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основания для разработки Программы развития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48" w:rsidRPr="00F87C37" w:rsidRDefault="00756648" w:rsidP="00F87C37">
            <w:pPr>
              <w:pStyle w:val="Default"/>
              <w:ind w:firstLine="567"/>
              <w:jc w:val="both"/>
            </w:pPr>
            <w:r w:rsidRPr="00F87C37">
              <w:t xml:space="preserve">- Федеральный закон «Об образовании в Российской Федерации» от 29.12.2012 № 273-ФЗ; </w:t>
            </w:r>
          </w:p>
          <w:p w:rsidR="00756648" w:rsidRPr="00F87C37" w:rsidRDefault="00756648" w:rsidP="00F87C37">
            <w:pPr>
              <w:pStyle w:val="Default"/>
              <w:ind w:firstLine="567"/>
              <w:jc w:val="both"/>
              <w:rPr>
                <w:color w:val="auto"/>
              </w:rPr>
            </w:pPr>
            <w:r w:rsidRPr="00F87C37">
              <w:rPr>
                <w:color w:val="auto"/>
              </w:rPr>
              <w:t xml:space="preserve">- </w:t>
            </w:r>
            <w:r w:rsidRPr="00F87C37">
              <w:t>Конвенция о правах ребенка;</w:t>
            </w:r>
          </w:p>
          <w:p w:rsidR="00756648" w:rsidRPr="00F87C37" w:rsidRDefault="00756648" w:rsidP="00F87C37">
            <w:pPr>
              <w:pStyle w:val="Default"/>
              <w:ind w:firstLine="567"/>
              <w:jc w:val="both"/>
            </w:pPr>
            <w:r w:rsidRPr="00F87C37">
              <w:t xml:space="preserve">- Указ Президента Российской Федерации от 07.05.2012 № 596 «О долгосрочной государственной экономической политике»; </w:t>
            </w:r>
          </w:p>
          <w:p w:rsidR="00756648" w:rsidRPr="00F87C37" w:rsidRDefault="00756648" w:rsidP="00F87C37">
            <w:pPr>
              <w:pStyle w:val="Default"/>
              <w:ind w:firstLine="567"/>
              <w:jc w:val="both"/>
            </w:pPr>
            <w:r w:rsidRPr="00F87C37">
              <w:t xml:space="preserve">- Указ Президента Российской Федерации от 07.05.2012 № 599 «О мерах по реализации государственной политики в области образования и науки»; </w:t>
            </w:r>
          </w:p>
          <w:p w:rsidR="00756648" w:rsidRPr="00F87C37" w:rsidRDefault="00756648" w:rsidP="00F87C37">
            <w:pPr>
              <w:pStyle w:val="Default"/>
              <w:ind w:firstLine="567"/>
              <w:jc w:val="both"/>
            </w:pPr>
            <w:r w:rsidRPr="00F87C37">
              <w:t xml:space="preserve">- Распоряжение Правительства Российской Федерации от 15.05.2013 № 792-р об утверждении государственной программы Российской Федерации «Развитие образование» на 2013-2020 годы; </w:t>
            </w:r>
          </w:p>
          <w:p w:rsidR="00756648" w:rsidRPr="00F87C37" w:rsidRDefault="00756648" w:rsidP="00F87C37">
            <w:pPr>
              <w:pStyle w:val="Default"/>
              <w:ind w:firstLine="567"/>
              <w:jc w:val="both"/>
            </w:pPr>
            <w:r w:rsidRPr="00F87C37">
              <w:t xml:space="preserve">- Национальная образовательная инициатива «Наша новая школа», утвержденная Президентом Российской Федерации от 04.02.2010 № Пр-271; </w:t>
            </w:r>
          </w:p>
          <w:p w:rsidR="00756648" w:rsidRPr="00F87C37" w:rsidRDefault="00756648" w:rsidP="00F87C37">
            <w:pPr>
              <w:pStyle w:val="Default"/>
              <w:ind w:firstLine="567"/>
              <w:jc w:val="both"/>
            </w:pPr>
            <w:r w:rsidRPr="00F87C37">
              <w:t xml:space="preserve"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</w:t>
            </w:r>
          </w:p>
          <w:p w:rsidR="00756648" w:rsidRPr="00F87C37" w:rsidRDefault="00756648" w:rsidP="00F87C37">
            <w:pPr>
              <w:pStyle w:val="Default"/>
              <w:ind w:firstLine="567"/>
              <w:jc w:val="both"/>
            </w:pPr>
            <w:r w:rsidRPr="00F87C37">
              <w:t xml:space="preserve">-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 </w:t>
            </w:r>
          </w:p>
          <w:p w:rsidR="00756648" w:rsidRPr="00F87C37" w:rsidRDefault="00756648" w:rsidP="00F87C37">
            <w:pPr>
              <w:pStyle w:val="Default"/>
              <w:ind w:firstLine="567"/>
              <w:jc w:val="both"/>
            </w:pPr>
            <w:r w:rsidRPr="00F87C37">
              <w:rPr>
                <w:shd w:val="clear" w:color="auto" w:fill="FFFFFF"/>
              </w:rPr>
              <w:t>- 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 №413);</w:t>
            </w:r>
          </w:p>
          <w:p w:rsidR="00756648" w:rsidRPr="00F87C37" w:rsidRDefault="00756648" w:rsidP="00F87C37">
            <w:pPr>
              <w:pStyle w:val="Default"/>
              <w:tabs>
                <w:tab w:val="left" w:pos="205"/>
              </w:tabs>
              <w:ind w:firstLine="567"/>
              <w:jc w:val="both"/>
            </w:pPr>
            <w:r w:rsidRPr="00F87C37">
              <w:t xml:space="preserve">-Концепции долгосрочного социально-экономического развития Российской Федерации до 2020 года; </w:t>
            </w:r>
          </w:p>
          <w:p w:rsidR="00756648" w:rsidRPr="00F87C37" w:rsidRDefault="00756648" w:rsidP="00F87C37">
            <w:pPr>
              <w:pStyle w:val="Default"/>
              <w:ind w:firstLine="567"/>
              <w:jc w:val="both"/>
              <w:rPr>
                <w:shd w:val="clear" w:color="auto" w:fill="FFFFFF"/>
              </w:rPr>
            </w:pPr>
            <w:r w:rsidRPr="00F87C37">
              <w:t xml:space="preserve">- Государственная программа Российской Федерации "Развитие образования" на 2013-2020 годы, утв. распоряжением Правительства </w:t>
            </w:r>
            <w:r w:rsidRPr="00F87C37">
              <w:rPr>
                <w:shd w:val="clear" w:color="auto" w:fill="FFFFFF"/>
              </w:rPr>
              <w:t>РФ от 15 мая 2013 г. № 792-р);</w:t>
            </w:r>
          </w:p>
          <w:p w:rsidR="00756648" w:rsidRPr="00F87C37" w:rsidRDefault="00756648" w:rsidP="00F87C37">
            <w:pPr>
              <w:pStyle w:val="Default"/>
              <w:ind w:firstLine="567"/>
              <w:jc w:val="both"/>
              <w:rPr>
                <w:shd w:val="clear" w:color="auto" w:fill="FFFFFF"/>
              </w:rPr>
            </w:pPr>
            <w:r w:rsidRPr="00F87C37">
              <w:rPr>
                <w:shd w:val="clear" w:color="auto" w:fill="FFFFFF"/>
              </w:rPr>
              <w:t>- Концепция Федеральной целевой программы развития образования на 2016 - 2020 годы, (утв. Правительством РФ от 29 декабря 2014 г. № 2765-р);</w:t>
            </w:r>
          </w:p>
          <w:p w:rsidR="00F761A3" w:rsidRPr="00F87C37" w:rsidRDefault="00756648" w:rsidP="00F87C37">
            <w:pPr>
              <w:pStyle w:val="Default"/>
              <w:ind w:firstLine="567"/>
              <w:jc w:val="both"/>
            </w:pPr>
            <w:r w:rsidRPr="00F87C37">
              <w:t xml:space="preserve">- </w:t>
            </w:r>
            <w:r w:rsidRPr="00F87C37">
              <w:rPr>
                <w:shd w:val="clear" w:color="auto" w:fill="FFFFFF"/>
              </w:rPr>
              <w:t xml:space="preserve">Постановление Главного государственного санитарного </w:t>
            </w:r>
            <w:r w:rsidRPr="00F87C37">
              <w:rPr>
                <w:shd w:val="clear" w:color="auto" w:fill="FFFFFF"/>
              </w:rPr>
              <w:lastRenderedPageBreak/>
              <w:t xml:space="preserve">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дополнениями) от 29 июня 2011 г., 25 декабря 2013 </w:t>
            </w:r>
            <w:proofErr w:type="gramStart"/>
            <w:r w:rsidRPr="00F87C37">
              <w:rPr>
                <w:shd w:val="clear" w:color="auto" w:fill="FFFFFF"/>
              </w:rPr>
              <w:t>г.</w:t>
            </w:r>
            <w:r w:rsidR="00F761A3" w:rsidRPr="00F87C37">
              <w:rPr>
                <w:shd w:val="clear" w:color="auto" w:fill="FFFFFF"/>
              </w:rPr>
              <w:t>(</w:t>
            </w:r>
            <w:proofErr w:type="gramEnd"/>
            <w:r w:rsidR="00F761A3" w:rsidRPr="00F87C37">
              <w:rPr>
                <w:shd w:val="clear" w:color="auto" w:fill="FFFFFF"/>
              </w:rPr>
              <w:t>с изменениями)</w:t>
            </w:r>
            <w:r w:rsidRPr="00F87C37">
              <w:rPr>
                <w:shd w:val="clear" w:color="auto" w:fill="FFFFFF"/>
              </w:rPr>
              <w:t>;</w:t>
            </w:r>
            <w:r w:rsidRPr="00F87C37">
              <w:t xml:space="preserve"> </w:t>
            </w:r>
          </w:p>
          <w:p w:rsidR="00756648" w:rsidRPr="00F87C37" w:rsidRDefault="00756648" w:rsidP="00F87C37">
            <w:pPr>
              <w:pStyle w:val="Default"/>
              <w:ind w:firstLine="567"/>
              <w:jc w:val="both"/>
            </w:pPr>
            <w:r w:rsidRPr="00F87C37">
              <w:t>-Постановление Правительства Российской Федерации от 11.06.2014г № 540 «Об утверждении Положения о Всероссийском физкультурно-спортивном комплексе «Готов к труду и обороне (ГТО)»;</w:t>
            </w:r>
          </w:p>
          <w:p w:rsidR="00756648" w:rsidRPr="00F87C37" w:rsidRDefault="00756648" w:rsidP="00F87C37">
            <w:pPr>
              <w:pStyle w:val="Default"/>
              <w:ind w:firstLine="567"/>
              <w:jc w:val="both"/>
            </w:pPr>
            <w:r w:rsidRPr="00F87C37">
              <w:t xml:space="preserve">- Устав </w:t>
            </w:r>
            <w:r w:rsidR="002230ED" w:rsidRPr="00F87C37">
              <w:t xml:space="preserve">МОУ </w:t>
            </w:r>
            <w:proofErr w:type="spellStart"/>
            <w:r w:rsidR="002230ED" w:rsidRPr="00F87C37">
              <w:t>Задворковской</w:t>
            </w:r>
            <w:proofErr w:type="spellEnd"/>
            <w:r w:rsidR="002230ED" w:rsidRPr="00F87C37">
              <w:t xml:space="preserve"> СШ</w:t>
            </w:r>
            <w:r w:rsidRPr="00F87C37">
              <w:t>.</w:t>
            </w:r>
          </w:p>
          <w:p w:rsidR="00A72ABB" w:rsidRPr="00F87C37" w:rsidRDefault="00A72ABB" w:rsidP="00F87C37">
            <w:pPr>
              <w:pStyle w:val="Default"/>
              <w:ind w:firstLine="567"/>
              <w:jc w:val="both"/>
            </w:pPr>
            <w:r w:rsidRPr="00F87C37">
              <w:t>-  Локальные акты школы.</w:t>
            </w:r>
          </w:p>
          <w:p w:rsidR="00A72ABB" w:rsidRPr="00F87C37" w:rsidRDefault="00A72ABB" w:rsidP="00F87C37">
            <w:pPr>
              <w:pStyle w:val="Default"/>
              <w:ind w:firstLine="567"/>
              <w:jc w:val="both"/>
            </w:pPr>
          </w:p>
        </w:tc>
      </w:tr>
      <w:tr w:rsidR="002230ED" w:rsidRPr="00F87C37" w:rsidTr="00A55A78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ED" w:rsidRPr="00F87C37" w:rsidRDefault="002230ED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ED" w:rsidRPr="00F87C37" w:rsidRDefault="002230ED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2019 – 2024 гг.</w:t>
            </w:r>
          </w:p>
        </w:tc>
      </w:tr>
      <w:tr w:rsidR="002230ED" w:rsidRPr="00F87C37" w:rsidTr="00A55A78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ED" w:rsidRPr="00F87C37" w:rsidRDefault="002230ED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ED" w:rsidRPr="00F87C37" w:rsidRDefault="002230ED" w:rsidP="00F87C37">
            <w:pPr>
              <w:pStyle w:val="Default"/>
              <w:ind w:firstLine="567"/>
              <w:jc w:val="both"/>
            </w:pPr>
            <w:r w:rsidRPr="00F87C37">
              <w:rPr>
                <w:b/>
                <w:bCs/>
              </w:rPr>
              <w:t xml:space="preserve">Первый этап (2019 – 2020 учебный год) – аналитико-проектировочный: </w:t>
            </w:r>
          </w:p>
          <w:p w:rsidR="002230ED" w:rsidRPr="00F87C37" w:rsidRDefault="002230ED" w:rsidP="00F87C37">
            <w:pPr>
              <w:pStyle w:val="Default"/>
              <w:ind w:firstLine="567"/>
              <w:jc w:val="both"/>
            </w:pPr>
            <w:r w:rsidRPr="00F87C37">
              <w:t>- Проблемно-ориентированный анализ результатов реализации предыдущей Программы развития (201</w:t>
            </w:r>
            <w:r w:rsidR="00C01B65" w:rsidRPr="00F87C37">
              <w:t>1</w:t>
            </w:r>
            <w:r w:rsidRPr="00F87C37">
              <w:t xml:space="preserve">-2018 гг.); </w:t>
            </w:r>
          </w:p>
          <w:p w:rsidR="002230ED" w:rsidRPr="00F87C37" w:rsidRDefault="002230ED" w:rsidP="00F87C37">
            <w:pPr>
              <w:pStyle w:val="Default"/>
              <w:ind w:firstLine="567"/>
              <w:jc w:val="both"/>
            </w:pPr>
            <w:r w:rsidRPr="00F87C37">
              <w:t>- Разработка направлений приведения образовательной системы школы в соответствие с задачами программы развития на 201</w:t>
            </w:r>
            <w:r w:rsidR="00C01B65" w:rsidRPr="00F87C37">
              <w:t>9</w:t>
            </w:r>
            <w:r w:rsidRPr="00F87C37">
              <w:t>-202</w:t>
            </w:r>
            <w:r w:rsidR="00C01B65" w:rsidRPr="00F87C37">
              <w:t>4</w:t>
            </w:r>
            <w:r w:rsidRPr="00F87C37">
              <w:t xml:space="preserve"> гг. и определение системы мониторинга реализации настоящей Программы. </w:t>
            </w:r>
          </w:p>
          <w:p w:rsidR="002230ED" w:rsidRPr="00F87C37" w:rsidRDefault="002230ED" w:rsidP="00F87C37">
            <w:pPr>
              <w:pStyle w:val="Default"/>
              <w:ind w:firstLine="567"/>
              <w:jc w:val="both"/>
            </w:pPr>
          </w:p>
          <w:p w:rsidR="002230ED" w:rsidRPr="00F87C37" w:rsidRDefault="002230ED" w:rsidP="00F87C37">
            <w:pPr>
              <w:pStyle w:val="Default"/>
              <w:ind w:firstLine="567"/>
              <w:jc w:val="both"/>
            </w:pPr>
            <w:r w:rsidRPr="00F87C37">
              <w:rPr>
                <w:b/>
                <w:bCs/>
              </w:rPr>
              <w:t>Второй этап (20</w:t>
            </w:r>
            <w:r w:rsidR="00C01B65" w:rsidRPr="00F87C37">
              <w:rPr>
                <w:b/>
                <w:bCs/>
              </w:rPr>
              <w:t>20</w:t>
            </w:r>
            <w:r w:rsidRPr="00F87C37">
              <w:rPr>
                <w:b/>
                <w:bCs/>
              </w:rPr>
              <w:t xml:space="preserve"> - 202</w:t>
            </w:r>
            <w:r w:rsidR="00C01B65" w:rsidRPr="00F87C37">
              <w:rPr>
                <w:b/>
                <w:bCs/>
              </w:rPr>
              <w:t>4</w:t>
            </w:r>
            <w:r w:rsidRPr="00F87C37">
              <w:rPr>
                <w:b/>
                <w:bCs/>
              </w:rPr>
              <w:t xml:space="preserve"> учебные годы) – реализующий: </w:t>
            </w:r>
          </w:p>
          <w:p w:rsidR="002230ED" w:rsidRPr="00F87C37" w:rsidRDefault="002230ED" w:rsidP="00F87C37">
            <w:pPr>
              <w:pStyle w:val="Default"/>
              <w:ind w:firstLine="567"/>
              <w:jc w:val="both"/>
            </w:pPr>
            <w:r w:rsidRPr="00F87C37">
              <w:t>- Реализация мероприятий плана действий Программы;</w:t>
            </w:r>
          </w:p>
          <w:p w:rsidR="002230ED" w:rsidRPr="00F87C37" w:rsidRDefault="002230ED" w:rsidP="00F87C37">
            <w:pPr>
              <w:pStyle w:val="Default"/>
              <w:ind w:firstLine="567"/>
              <w:jc w:val="both"/>
            </w:pPr>
            <w:r w:rsidRPr="00F87C37">
              <w:t xml:space="preserve"> - Реализация ФГОС ООО  и  внедрение ФГОС  СОО. </w:t>
            </w:r>
          </w:p>
          <w:p w:rsidR="002230ED" w:rsidRPr="00F87C37" w:rsidRDefault="002230ED" w:rsidP="00F87C37">
            <w:pPr>
              <w:pStyle w:val="Default"/>
              <w:ind w:firstLine="567"/>
              <w:jc w:val="both"/>
            </w:pPr>
            <w:r w:rsidRPr="00F87C37">
              <w:t xml:space="preserve">- Реализация образовательных и воспитательных проектов. </w:t>
            </w:r>
          </w:p>
          <w:p w:rsidR="002230ED" w:rsidRPr="00F87C37" w:rsidRDefault="002230ED" w:rsidP="00F87C37">
            <w:pPr>
              <w:pStyle w:val="Default"/>
              <w:ind w:firstLine="567"/>
              <w:jc w:val="both"/>
            </w:pPr>
            <w:r w:rsidRPr="00F87C37">
              <w:t xml:space="preserve">-Нормативно-правовое сопровождение реализации Программы развития; </w:t>
            </w:r>
          </w:p>
          <w:p w:rsidR="002230ED" w:rsidRPr="00F87C37" w:rsidRDefault="002230ED" w:rsidP="00F87C37">
            <w:pPr>
              <w:pStyle w:val="Default"/>
              <w:ind w:firstLine="567"/>
              <w:jc w:val="both"/>
            </w:pPr>
            <w:r w:rsidRPr="00F87C37">
              <w:t xml:space="preserve">-Осуществление системы мониторинга реализации Программы, текущий анализ промежуточных результатов. </w:t>
            </w:r>
          </w:p>
          <w:p w:rsidR="002230ED" w:rsidRPr="00F87C37" w:rsidRDefault="002230ED" w:rsidP="00F87C37">
            <w:pPr>
              <w:pStyle w:val="Default"/>
              <w:ind w:firstLine="567"/>
              <w:jc w:val="both"/>
            </w:pPr>
          </w:p>
          <w:p w:rsidR="002230ED" w:rsidRPr="00F87C37" w:rsidRDefault="002230ED" w:rsidP="00F87C37">
            <w:pPr>
              <w:pStyle w:val="Default"/>
              <w:ind w:firstLine="567"/>
              <w:jc w:val="both"/>
            </w:pPr>
            <w:r w:rsidRPr="00F87C37">
              <w:rPr>
                <w:b/>
                <w:bCs/>
              </w:rPr>
              <w:t>Третий этап (январь – июль 202</w:t>
            </w:r>
            <w:r w:rsidR="00C01B65" w:rsidRPr="00F87C37">
              <w:rPr>
                <w:b/>
                <w:bCs/>
              </w:rPr>
              <w:t>4</w:t>
            </w:r>
            <w:r w:rsidRPr="00F87C37">
              <w:rPr>
                <w:b/>
                <w:bCs/>
              </w:rPr>
              <w:t xml:space="preserve">) – аналитико-обобщающий: </w:t>
            </w:r>
          </w:p>
          <w:p w:rsidR="002230ED" w:rsidRPr="00F87C37" w:rsidRDefault="002230ED" w:rsidP="00F87C37">
            <w:pPr>
              <w:pStyle w:val="Default"/>
              <w:ind w:firstLine="567"/>
              <w:jc w:val="both"/>
            </w:pPr>
            <w:r w:rsidRPr="00F87C37">
              <w:t xml:space="preserve">- Итоговая диагностика реализации основных программных мероприятий; </w:t>
            </w:r>
          </w:p>
          <w:p w:rsidR="002230ED" w:rsidRPr="00F87C37" w:rsidRDefault="002230ED" w:rsidP="00F87C37">
            <w:pPr>
              <w:pStyle w:val="Default"/>
              <w:ind w:firstLine="567"/>
              <w:jc w:val="both"/>
            </w:pPr>
            <w:r w:rsidRPr="00F87C37">
              <w:t xml:space="preserve">- Анализ итоговых результатов мониторинга реализации Программы; </w:t>
            </w:r>
          </w:p>
          <w:p w:rsidR="002230ED" w:rsidRPr="00F87C37" w:rsidRDefault="002230ED" w:rsidP="00F87C37">
            <w:pPr>
              <w:pStyle w:val="Default"/>
              <w:ind w:firstLine="567"/>
              <w:jc w:val="both"/>
            </w:pPr>
            <w:r w:rsidRPr="00F87C37">
              <w:t xml:space="preserve">- Обобщение позитивного опыта осуществления программных мероприятий; </w:t>
            </w:r>
          </w:p>
          <w:p w:rsidR="002230ED" w:rsidRPr="00F87C37" w:rsidRDefault="002230ED" w:rsidP="00F87C37">
            <w:pPr>
              <w:pStyle w:val="Default"/>
              <w:ind w:firstLine="567"/>
              <w:jc w:val="both"/>
            </w:pPr>
            <w:r w:rsidRPr="00F87C37">
              <w:t xml:space="preserve">- Определение целей, задач и направлений стратегии дальнейшего развития школы. </w:t>
            </w:r>
          </w:p>
        </w:tc>
      </w:tr>
      <w:tr w:rsidR="002230ED" w:rsidRPr="00F87C37" w:rsidTr="00DF0407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ED" w:rsidRPr="00F87C37" w:rsidRDefault="002230ED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BB" w:rsidRPr="00F87C37" w:rsidRDefault="002230ED" w:rsidP="00F87C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образовательного пространства в соответствии с требованиями законодательства и с учетом потребностей социума</w:t>
            </w:r>
            <w:r w:rsidR="00A72ABB" w:rsidRPr="00F87C37">
              <w:rPr>
                <w:rFonts w:ascii="Times New Roman" w:hAnsi="Times New Roman" w:cs="Times New Roman"/>
                <w:sz w:val="24"/>
                <w:szCs w:val="24"/>
              </w:rPr>
              <w:t>, создание условий для становления личности, способной на основе полученного качественного образования эффективно реализовывать себя в различных сферах деятельности, свободно ориентироваться в мире ценностей и решать задачи, связанные с самоопределением в профессиональной деятельности.</w:t>
            </w:r>
          </w:p>
        </w:tc>
      </w:tr>
      <w:tr w:rsidR="002230ED" w:rsidRPr="00F87C37" w:rsidTr="00DF0407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ED" w:rsidRPr="00F87C37" w:rsidRDefault="002230ED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ED" w:rsidRPr="00F87C37" w:rsidRDefault="002230ED" w:rsidP="00F87C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1.Эффективное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</w:t>
            </w:r>
            <w:r w:rsidRPr="00F87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 обучающихся, запросов семьи и общества.</w:t>
            </w:r>
          </w:p>
          <w:p w:rsidR="002230ED" w:rsidRPr="00F87C37" w:rsidRDefault="002230ED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2. Обеспечить поэтапное внедрение профессионального стандарта педагога в школе.</w:t>
            </w:r>
          </w:p>
          <w:p w:rsidR="002230ED" w:rsidRPr="00F87C37" w:rsidRDefault="002230ED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3. Привлечение молодых специалистов.</w:t>
            </w:r>
          </w:p>
          <w:p w:rsidR="002230ED" w:rsidRPr="00F87C37" w:rsidRDefault="002230ED" w:rsidP="00F87C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методов и технологий реализации образовательного процесса для успешной социализации детей, формирования различных компетенций.</w:t>
            </w:r>
          </w:p>
          <w:p w:rsidR="002230ED" w:rsidRPr="00F87C37" w:rsidRDefault="002230ED" w:rsidP="00F87C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5. Создание условий для самоопределения, выявления и реализации индивидуальных возможностей каждого</w:t>
            </w:r>
          </w:p>
          <w:p w:rsidR="002230ED" w:rsidRPr="00F87C37" w:rsidRDefault="002230ED" w:rsidP="00F87C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ребенка, поиск и поддержка одаренных и талантливых детей.</w:t>
            </w:r>
          </w:p>
          <w:p w:rsidR="002230ED" w:rsidRPr="00F87C37" w:rsidRDefault="002230ED" w:rsidP="00F87C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6. Создание условий для всестороннего развития учащихся во внеурочной деятельности.</w:t>
            </w:r>
          </w:p>
          <w:p w:rsidR="002230ED" w:rsidRPr="00F87C37" w:rsidRDefault="002230ED" w:rsidP="00F87C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7. Создание условий обучения и воспитания детей с ограниченными возможностями здоровья.</w:t>
            </w:r>
          </w:p>
          <w:p w:rsidR="002230ED" w:rsidRPr="00F87C37" w:rsidRDefault="002230ED" w:rsidP="00F87C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7691C"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</w:t>
            </w:r>
            <w:proofErr w:type="spellStart"/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среды, обеспечивающей сохранение здоровья детей, и совершенствования работы системы психологического сопровождения образовательного процесса.</w:t>
            </w:r>
          </w:p>
          <w:p w:rsidR="002230ED" w:rsidRPr="00F87C37" w:rsidRDefault="002230ED" w:rsidP="00F87C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9. 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      </w:r>
          </w:p>
          <w:p w:rsidR="002230ED" w:rsidRPr="00F87C37" w:rsidRDefault="002230ED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10.Формирование и совершенствование педагогических компетенций, развитие кадрового потенциала школы.</w:t>
            </w:r>
          </w:p>
          <w:p w:rsidR="002230ED" w:rsidRPr="00F87C37" w:rsidRDefault="002230ED" w:rsidP="00F87C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11. Совершенствование материально-технической базы</w:t>
            </w:r>
          </w:p>
          <w:p w:rsidR="002230ED" w:rsidRPr="00F87C37" w:rsidRDefault="002230ED" w:rsidP="00F87C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школы для обеспечения высокого качества непрерывного</w:t>
            </w:r>
          </w:p>
          <w:p w:rsidR="002230ED" w:rsidRPr="00F87C37" w:rsidRDefault="002230ED" w:rsidP="00F87C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процесса, оптимизации взаимодействия всех его участников.  </w:t>
            </w:r>
          </w:p>
        </w:tc>
      </w:tr>
      <w:tr w:rsidR="00F05960" w:rsidRPr="00F87C37" w:rsidTr="00A55A78">
        <w:trPr>
          <w:trHeight w:val="693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60" w:rsidRPr="00F87C37" w:rsidRDefault="00F05960" w:rsidP="00F87C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направлений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60" w:rsidRPr="00F87C37" w:rsidRDefault="00F05960" w:rsidP="00F87C37">
            <w:pPr>
              <w:pStyle w:val="Default"/>
              <w:ind w:firstLine="567"/>
              <w:jc w:val="both"/>
              <w:rPr>
                <w:bCs/>
              </w:rPr>
            </w:pPr>
            <w:r w:rsidRPr="00F87C37">
              <w:rPr>
                <w:bCs/>
              </w:rPr>
              <w:t>1. ФГОС: образовательный стандарт в действии.</w:t>
            </w:r>
          </w:p>
          <w:p w:rsidR="00F05960" w:rsidRPr="00F87C37" w:rsidRDefault="00F05960" w:rsidP="00F87C37">
            <w:pPr>
              <w:pStyle w:val="Default"/>
              <w:ind w:firstLine="567"/>
              <w:jc w:val="both"/>
              <w:rPr>
                <w:bCs/>
              </w:rPr>
            </w:pPr>
            <w:r w:rsidRPr="00F87C37">
              <w:rPr>
                <w:bCs/>
              </w:rPr>
              <w:t>2. Повышение качества образования.</w:t>
            </w:r>
          </w:p>
          <w:p w:rsidR="00F05960" w:rsidRPr="00F87C37" w:rsidRDefault="00F0596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3. Поэтапное внедрение профессионального стандарта педагога в школе.</w:t>
            </w:r>
          </w:p>
          <w:p w:rsidR="00F05960" w:rsidRPr="00F87C37" w:rsidRDefault="00F0596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bCs/>
                <w:sz w:val="24"/>
                <w:szCs w:val="24"/>
              </w:rPr>
              <w:t>4. Гражданско-правовое образование и воспитание обучающихся.</w:t>
            </w:r>
          </w:p>
          <w:p w:rsidR="00F05960" w:rsidRPr="00F87C37" w:rsidRDefault="00F05960" w:rsidP="00F87C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bCs/>
                <w:sz w:val="24"/>
                <w:szCs w:val="24"/>
              </w:rPr>
              <w:t>5. Сохранение и укрепление физического и психического здоровья детей   в процессе обучения.</w:t>
            </w:r>
          </w:p>
          <w:p w:rsidR="00F05960" w:rsidRPr="00F87C37" w:rsidRDefault="00F05960" w:rsidP="00F87C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bCs/>
                <w:sz w:val="24"/>
                <w:szCs w:val="24"/>
              </w:rPr>
              <w:t>6. Развитие информационной среды школы.</w:t>
            </w:r>
          </w:p>
          <w:p w:rsidR="00F05960" w:rsidRPr="00F87C37" w:rsidRDefault="00F05960" w:rsidP="00F87C37">
            <w:pPr>
              <w:pStyle w:val="Default"/>
              <w:ind w:firstLine="567"/>
              <w:jc w:val="both"/>
            </w:pPr>
            <w:r w:rsidRPr="00F87C37">
              <w:t>7. Инклюзивное образование в школе.</w:t>
            </w:r>
          </w:p>
          <w:p w:rsidR="00F05960" w:rsidRPr="00F87C37" w:rsidRDefault="00F05960" w:rsidP="00F87C37">
            <w:pPr>
              <w:pStyle w:val="Default"/>
              <w:ind w:firstLine="567"/>
              <w:jc w:val="both"/>
              <w:rPr>
                <w:bCs/>
              </w:rPr>
            </w:pPr>
            <w:r w:rsidRPr="00F87C37">
              <w:rPr>
                <w:bCs/>
              </w:rPr>
              <w:t>8. Развитие системы государственно-общественного управления.</w:t>
            </w:r>
          </w:p>
        </w:tc>
      </w:tr>
      <w:tr w:rsidR="00F05960" w:rsidRPr="00F87C37" w:rsidTr="00DF0407">
        <w:trPr>
          <w:trHeight w:val="693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60" w:rsidRPr="00F87C37" w:rsidRDefault="00F05960" w:rsidP="00F87C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0" w:rsidRPr="00F87C37" w:rsidRDefault="00332A06" w:rsidP="00F87C37">
            <w:pPr>
              <w:pStyle w:val="TableContents"/>
              <w:snapToGrid w:val="0"/>
              <w:ind w:firstLine="567"/>
              <w:jc w:val="both"/>
              <w:rPr>
                <w:rFonts w:cs="Times New Roman"/>
              </w:rPr>
            </w:pPr>
            <w:r w:rsidRPr="00F87C37">
              <w:rPr>
                <w:rFonts w:cs="Times New Roman"/>
              </w:rPr>
              <w:t xml:space="preserve">- </w:t>
            </w:r>
            <w:r w:rsidR="00FE3F10" w:rsidRPr="00F87C37">
              <w:rPr>
                <w:rFonts w:cs="Times New Roman"/>
              </w:rPr>
              <w:t>Переход на федеральные государственные образовательные стандарты среднего общего образования;</w:t>
            </w:r>
          </w:p>
          <w:p w:rsidR="00FE3F10" w:rsidRPr="00F87C37" w:rsidRDefault="00332A06" w:rsidP="00F87C37">
            <w:pPr>
              <w:pStyle w:val="TableContents"/>
              <w:ind w:firstLine="567"/>
              <w:jc w:val="both"/>
              <w:rPr>
                <w:rFonts w:cs="Times New Roman"/>
              </w:rPr>
            </w:pPr>
            <w:r w:rsidRPr="00F87C37">
              <w:rPr>
                <w:rFonts w:cs="Times New Roman"/>
              </w:rPr>
              <w:t xml:space="preserve">- </w:t>
            </w:r>
            <w:r w:rsidR="00FE3F10" w:rsidRPr="00F87C37">
              <w:rPr>
                <w:rFonts w:cs="Times New Roman"/>
              </w:rPr>
              <w:t>100 % выпускников, успешно осваивают общеобразовательные программы и сдают ЕГЭ;</w:t>
            </w:r>
          </w:p>
          <w:p w:rsidR="00FE3F10" w:rsidRPr="00F87C37" w:rsidRDefault="00332A06" w:rsidP="00F87C37">
            <w:pPr>
              <w:pStyle w:val="TableContents"/>
              <w:ind w:firstLine="567"/>
              <w:jc w:val="both"/>
              <w:rPr>
                <w:rFonts w:cs="Times New Roman"/>
              </w:rPr>
            </w:pPr>
            <w:r w:rsidRPr="00F87C37">
              <w:rPr>
                <w:rFonts w:cs="Times New Roman"/>
              </w:rPr>
              <w:t xml:space="preserve">- </w:t>
            </w:r>
            <w:r w:rsidR="00FE3F10" w:rsidRPr="00F87C37">
              <w:rPr>
                <w:rFonts w:cs="Times New Roman"/>
              </w:rPr>
              <w:t>100% выпускников 9-х классов, успешно осваивают общеобразовательные программы и сдают ОГЭ;</w:t>
            </w:r>
          </w:p>
          <w:p w:rsidR="00FE3F10" w:rsidRPr="00F87C37" w:rsidRDefault="00332A06" w:rsidP="00F87C37">
            <w:pPr>
              <w:pStyle w:val="Default"/>
              <w:ind w:firstLine="567"/>
              <w:jc w:val="both"/>
            </w:pPr>
            <w:r w:rsidRPr="00F87C37">
              <w:t xml:space="preserve">- </w:t>
            </w:r>
            <w:r w:rsidR="00FE3F10" w:rsidRPr="00F87C37">
              <w:t>100% учащихся, нуждающихся в данном виде образования, обеспечены дистанционными формами обучения;</w:t>
            </w:r>
          </w:p>
          <w:p w:rsidR="00332A06" w:rsidRPr="00F87C37" w:rsidRDefault="00332A06" w:rsidP="00F87C37">
            <w:pPr>
              <w:pStyle w:val="TableContents"/>
              <w:ind w:firstLine="567"/>
              <w:jc w:val="both"/>
              <w:rPr>
                <w:rFonts w:cs="Times New Roman"/>
              </w:rPr>
            </w:pPr>
            <w:r w:rsidRPr="00F87C37">
              <w:rPr>
                <w:rFonts w:cs="Times New Roman"/>
              </w:rPr>
              <w:t xml:space="preserve">- </w:t>
            </w:r>
            <w:r w:rsidR="00FE3F10" w:rsidRPr="00F87C37">
              <w:rPr>
                <w:rFonts w:cs="Times New Roman"/>
              </w:rPr>
              <w:t xml:space="preserve">80 % учащихся школы включены в исследовательскую и проектную деятельность; </w:t>
            </w:r>
          </w:p>
          <w:p w:rsidR="00332A06" w:rsidRPr="00F87C37" w:rsidRDefault="00332A06" w:rsidP="00F87C37">
            <w:pPr>
              <w:pStyle w:val="TableContents"/>
              <w:ind w:firstLine="567"/>
              <w:jc w:val="both"/>
              <w:rPr>
                <w:rFonts w:cs="Times New Roman"/>
              </w:rPr>
            </w:pPr>
            <w:r w:rsidRPr="00F87C37">
              <w:rPr>
                <w:rFonts w:cs="Times New Roman"/>
              </w:rPr>
              <w:t xml:space="preserve">- обеспечить потребность 100% учащихся в условиях для занятий физкультурой и </w:t>
            </w:r>
            <w:proofErr w:type="gramStart"/>
            <w:r w:rsidRPr="00F87C37">
              <w:rPr>
                <w:rFonts w:cs="Times New Roman"/>
              </w:rPr>
              <w:t>спортом ;</w:t>
            </w:r>
            <w:proofErr w:type="gramEnd"/>
          </w:p>
          <w:p w:rsidR="00332A06" w:rsidRPr="00F87C37" w:rsidRDefault="00332A06" w:rsidP="00F87C37">
            <w:pPr>
              <w:pStyle w:val="TableContents"/>
              <w:ind w:firstLine="567"/>
              <w:jc w:val="both"/>
              <w:rPr>
                <w:rFonts w:cs="Times New Roman"/>
              </w:rPr>
            </w:pPr>
            <w:r w:rsidRPr="00F87C37">
              <w:rPr>
                <w:rFonts w:cs="Times New Roman"/>
              </w:rPr>
              <w:t>- 100</w:t>
            </w:r>
            <w:proofErr w:type="gramStart"/>
            <w:r w:rsidRPr="00F87C37">
              <w:rPr>
                <w:rFonts w:cs="Times New Roman"/>
              </w:rPr>
              <w:t>%  обучающихся</w:t>
            </w:r>
            <w:proofErr w:type="gramEnd"/>
            <w:r w:rsidRPr="00F87C37">
              <w:rPr>
                <w:rFonts w:cs="Times New Roman"/>
              </w:rPr>
              <w:t xml:space="preserve"> охвачены доступной, удовлетворяющей потребностям внеурочной деятельностью;</w:t>
            </w:r>
          </w:p>
          <w:p w:rsidR="00FE3F10" w:rsidRPr="00F87C37" w:rsidRDefault="00332A06" w:rsidP="00F87C37">
            <w:pPr>
              <w:pStyle w:val="TableContents"/>
              <w:ind w:firstLine="567"/>
              <w:jc w:val="both"/>
              <w:rPr>
                <w:rFonts w:cs="Times New Roman"/>
              </w:rPr>
            </w:pPr>
            <w:r w:rsidRPr="00F87C37">
              <w:rPr>
                <w:rFonts w:cs="Times New Roman"/>
              </w:rPr>
              <w:lastRenderedPageBreak/>
              <w:t xml:space="preserve">- </w:t>
            </w:r>
            <w:r w:rsidR="00FE3F10" w:rsidRPr="00F87C37">
              <w:rPr>
                <w:rFonts w:cs="Times New Roman"/>
              </w:rPr>
              <w:t>100%  учителей используют инновационные системы оценки качества образования;</w:t>
            </w:r>
          </w:p>
          <w:p w:rsidR="00332A06" w:rsidRPr="00F87C37" w:rsidRDefault="00332A06" w:rsidP="00F87C37">
            <w:pPr>
              <w:pStyle w:val="TableContents"/>
              <w:ind w:firstLine="567"/>
              <w:jc w:val="both"/>
              <w:rPr>
                <w:rFonts w:cs="Times New Roman"/>
              </w:rPr>
            </w:pPr>
            <w:r w:rsidRPr="00F87C37">
              <w:rPr>
                <w:rFonts w:cs="Times New Roman"/>
              </w:rPr>
              <w:t xml:space="preserve">- </w:t>
            </w:r>
            <w:r w:rsidR="00FE3F10" w:rsidRPr="00F87C37">
              <w:rPr>
                <w:rFonts w:cs="Times New Roman"/>
              </w:rPr>
              <w:t>Охват 100% педагогов непрерывным образованием;</w:t>
            </w:r>
            <w:r w:rsidRPr="00F87C37">
              <w:rPr>
                <w:rFonts w:cs="Times New Roman"/>
              </w:rPr>
              <w:t xml:space="preserve"> </w:t>
            </w:r>
          </w:p>
          <w:p w:rsidR="00332A06" w:rsidRPr="00F87C37" w:rsidRDefault="00332A06" w:rsidP="00F87C37">
            <w:pPr>
              <w:pStyle w:val="TableContents"/>
              <w:ind w:firstLine="567"/>
              <w:jc w:val="both"/>
              <w:rPr>
                <w:rFonts w:cs="Times New Roman"/>
              </w:rPr>
            </w:pPr>
            <w:r w:rsidRPr="00F87C37">
              <w:rPr>
                <w:rFonts w:cs="Times New Roman"/>
              </w:rPr>
              <w:t>- 100% профессиональная подготовка педагогов по вопросам внедрения и реализации федеральных государственных образовательных стандартов второго поколения;</w:t>
            </w:r>
          </w:p>
          <w:p w:rsidR="00332A06" w:rsidRPr="00F87C37" w:rsidRDefault="00332A06" w:rsidP="00F87C37">
            <w:pPr>
              <w:pStyle w:val="Default"/>
              <w:ind w:firstLine="567"/>
              <w:jc w:val="both"/>
            </w:pPr>
            <w:r w:rsidRPr="00F87C37">
              <w:t xml:space="preserve">- 100% обеспеченность специалистами и педагогами для организации службы сопровождения детей с ОВЗ; </w:t>
            </w:r>
          </w:p>
          <w:p w:rsidR="00332A06" w:rsidRPr="00F87C37" w:rsidRDefault="00332A06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-успешная реализация инклюзивного образования в школе;</w:t>
            </w:r>
          </w:p>
          <w:p w:rsidR="00332A06" w:rsidRPr="00F87C37" w:rsidRDefault="00332A06" w:rsidP="00F87C37">
            <w:pPr>
              <w:pStyle w:val="Default"/>
              <w:ind w:firstLine="567"/>
              <w:jc w:val="both"/>
            </w:pPr>
            <w:r w:rsidRPr="00F87C37">
              <w:t xml:space="preserve">-  </w:t>
            </w:r>
            <w:r w:rsidR="00FE3F10" w:rsidRPr="00F87C37">
              <w:t>Рост числа педагогов, участвующих в профессиональных смотрах и конкурсах различного уровня до 70%;</w:t>
            </w:r>
          </w:p>
          <w:p w:rsidR="00332A06" w:rsidRPr="00F87C37" w:rsidRDefault="00332A06" w:rsidP="00F87C37">
            <w:pPr>
              <w:pStyle w:val="Default"/>
              <w:ind w:firstLine="567"/>
              <w:jc w:val="both"/>
            </w:pPr>
            <w:r w:rsidRPr="00F87C37">
              <w:t>- 100% заполнение электронных журналов учителями-предметниками;</w:t>
            </w:r>
          </w:p>
          <w:p w:rsidR="00332A06" w:rsidRPr="00F87C37" w:rsidRDefault="00332A06" w:rsidP="00F87C37">
            <w:pPr>
              <w:pStyle w:val="Default"/>
              <w:ind w:firstLine="567"/>
              <w:jc w:val="both"/>
            </w:pPr>
            <w:r w:rsidRPr="00F87C37">
              <w:t>- оснащение 100% кабинетов в соответствии с требованиями ФГОС общего образования;</w:t>
            </w:r>
          </w:p>
          <w:p w:rsidR="00F05960" w:rsidRPr="00F87C37" w:rsidRDefault="00332A06" w:rsidP="00F87C37">
            <w:pPr>
              <w:pStyle w:val="Default"/>
              <w:ind w:firstLine="567"/>
              <w:jc w:val="both"/>
            </w:pPr>
            <w:r w:rsidRPr="00F87C37">
              <w:t>- не менее 70 % родителей (законных представителей) включены в различные формы активного взаимодействия со школой (через участие в решении текущих проблем, участие в общешкольных мероприятиях и т.д.).</w:t>
            </w:r>
          </w:p>
        </w:tc>
      </w:tr>
      <w:tr w:rsidR="005D02E9" w:rsidRPr="00F87C37" w:rsidTr="00DF0407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E9" w:rsidRPr="00F87C37" w:rsidRDefault="005D02E9" w:rsidP="00F87C37">
            <w:pPr>
              <w:pStyle w:val="Default"/>
              <w:ind w:firstLine="567"/>
              <w:jc w:val="both"/>
            </w:pPr>
            <w:r w:rsidRPr="00F87C37">
              <w:rPr>
                <w:bCs/>
              </w:rPr>
              <w:lastRenderedPageBreak/>
              <w:t xml:space="preserve">Порядок управления реализацией Программы </w:t>
            </w:r>
          </w:p>
          <w:p w:rsidR="005D02E9" w:rsidRPr="00F87C37" w:rsidRDefault="005D02E9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9" w:rsidRPr="00F87C37" w:rsidRDefault="005D02E9" w:rsidP="00F87C37">
            <w:pPr>
              <w:pStyle w:val="Default"/>
              <w:ind w:firstLine="567"/>
              <w:jc w:val="both"/>
            </w:pPr>
            <w:r w:rsidRPr="00F87C37">
              <w:t>Корректировка программы осуществляется Педагогическим советом школы; Советом школы.</w:t>
            </w:r>
          </w:p>
          <w:p w:rsidR="005D02E9" w:rsidRPr="00F87C37" w:rsidRDefault="005D02E9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реализацией программы осуществляется директором. </w:t>
            </w:r>
          </w:p>
        </w:tc>
      </w:tr>
      <w:tr w:rsidR="005D02E9" w:rsidRPr="00F87C37" w:rsidTr="00DF0407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E9" w:rsidRPr="00F87C37" w:rsidRDefault="005D02E9" w:rsidP="00F87C37">
            <w:pPr>
              <w:pStyle w:val="Default"/>
              <w:ind w:firstLine="567"/>
              <w:jc w:val="both"/>
            </w:pPr>
            <w:r w:rsidRPr="00F87C37">
              <w:rPr>
                <w:bCs/>
              </w:rPr>
              <w:t xml:space="preserve">Источники финансирования </w:t>
            </w:r>
          </w:p>
          <w:p w:rsidR="005D02E9" w:rsidRPr="00F87C37" w:rsidRDefault="005D02E9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9" w:rsidRPr="00F87C37" w:rsidRDefault="005D02E9" w:rsidP="00F87C37">
            <w:pPr>
              <w:pStyle w:val="Default"/>
              <w:ind w:firstLine="567"/>
              <w:jc w:val="both"/>
            </w:pPr>
            <w:r w:rsidRPr="00F87C37">
              <w:t>Бюджетное финансирование.</w:t>
            </w:r>
          </w:p>
        </w:tc>
      </w:tr>
      <w:tr w:rsidR="005D02E9" w:rsidRPr="00F87C37" w:rsidTr="00DF0407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E9" w:rsidRPr="00F87C37" w:rsidRDefault="005D02E9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9" w:rsidRPr="00F87C37" w:rsidRDefault="005D02E9" w:rsidP="00F87C37">
            <w:pPr>
              <w:pStyle w:val="Default"/>
              <w:ind w:firstLine="567"/>
              <w:jc w:val="both"/>
            </w:pPr>
          </w:p>
        </w:tc>
      </w:tr>
    </w:tbl>
    <w:p w:rsidR="00DF0407" w:rsidRPr="00F87C37" w:rsidRDefault="00DF0407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72F" w:rsidRPr="00F87C37" w:rsidRDefault="0013072F" w:rsidP="00F87C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C3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87C37">
        <w:rPr>
          <w:rFonts w:ascii="Times New Roman" w:hAnsi="Times New Roman" w:cs="Times New Roman"/>
          <w:b/>
          <w:sz w:val="24"/>
          <w:szCs w:val="24"/>
        </w:rPr>
        <w:t>.   ИНФОРМАЦИЯ ОБ УЧРЕЖДЕНИИ.</w:t>
      </w:r>
    </w:p>
    <w:p w:rsidR="0013072F" w:rsidRPr="00F87C37" w:rsidRDefault="0013072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  <w:proofErr w:type="spellStart"/>
      <w:r w:rsidRPr="00F87C37">
        <w:rPr>
          <w:rFonts w:ascii="Times New Roman" w:hAnsi="Times New Roman" w:cs="Times New Roman"/>
          <w:sz w:val="24"/>
          <w:szCs w:val="24"/>
        </w:rPr>
        <w:t>Задворковская</w:t>
      </w:r>
      <w:proofErr w:type="spellEnd"/>
      <w:r w:rsidRPr="00F87C37">
        <w:rPr>
          <w:rFonts w:ascii="Times New Roman" w:hAnsi="Times New Roman" w:cs="Times New Roman"/>
          <w:sz w:val="24"/>
          <w:szCs w:val="24"/>
        </w:rPr>
        <w:t xml:space="preserve"> средняя школа открыта в 1906 году. Школа находится в д. </w:t>
      </w:r>
      <w:proofErr w:type="spellStart"/>
      <w:r w:rsidRPr="00F87C37">
        <w:rPr>
          <w:rFonts w:ascii="Times New Roman" w:hAnsi="Times New Roman" w:cs="Times New Roman"/>
          <w:sz w:val="24"/>
          <w:szCs w:val="24"/>
        </w:rPr>
        <w:t>Задворка</w:t>
      </w:r>
      <w:proofErr w:type="spellEnd"/>
      <w:r w:rsidRPr="00F87C37">
        <w:rPr>
          <w:rFonts w:ascii="Times New Roman" w:hAnsi="Times New Roman" w:cs="Times New Roman"/>
          <w:sz w:val="24"/>
          <w:szCs w:val="24"/>
        </w:rPr>
        <w:t xml:space="preserve"> Воскресенского района</w:t>
      </w:r>
      <w:r w:rsidR="0047309F" w:rsidRPr="00F87C37">
        <w:rPr>
          <w:rFonts w:ascii="Times New Roman" w:hAnsi="Times New Roman" w:cs="Times New Roman"/>
          <w:sz w:val="24"/>
          <w:szCs w:val="24"/>
        </w:rPr>
        <w:t xml:space="preserve"> Нижегородской области</w:t>
      </w:r>
      <w:r w:rsidRPr="00F87C37">
        <w:rPr>
          <w:rFonts w:ascii="Times New Roman" w:hAnsi="Times New Roman" w:cs="Times New Roman"/>
          <w:sz w:val="24"/>
          <w:szCs w:val="24"/>
        </w:rPr>
        <w:t>.</w:t>
      </w:r>
    </w:p>
    <w:p w:rsidR="0013072F" w:rsidRPr="00F87C37" w:rsidRDefault="0013072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Всего школе 1</w:t>
      </w:r>
      <w:r w:rsidR="00E6100A" w:rsidRPr="00F87C37">
        <w:rPr>
          <w:rFonts w:ascii="Times New Roman" w:hAnsi="Times New Roman" w:cs="Times New Roman"/>
          <w:sz w:val="24"/>
          <w:szCs w:val="24"/>
        </w:rPr>
        <w:t>2</w:t>
      </w:r>
      <w:r w:rsidRPr="00F87C37">
        <w:rPr>
          <w:rFonts w:ascii="Times New Roman" w:hAnsi="Times New Roman" w:cs="Times New Roman"/>
          <w:sz w:val="24"/>
          <w:szCs w:val="24"/>
        </w:rPr>
        <w:t xml:space="preserve"> классов. Все классы общеобразовательные. </w:t>
      </w:r>
    </w:p>
    <w:p w:rsidR="00F761A3" w:rsidRPr="00F87C37" w:rsidRDefault="0013072F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В Школе нет структурных подразделений. В ней обучают 2</w:t>
      </w:r>
      <w:r w:rsidR="00D5504F" w:rsidRPr="00F87C37"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обучающихся. Учебные</w:t>
      </w:r>
      <w:r w:rsidRPr="00F87C37">
        <w:rPr>
          <w:rFonts w:ascii="Times New Roman" w:hAnsi="Times New Roman" w:cs="Times New Roman"/>
          <w:sz w:val="24"/>
          <w:szCs w:val="24"/>
        </w:rPr>
        <w:br/>
      </w: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 занятия проводятся в одну смену. Режим работы школы: шестидневная учебная неделя.</w:t>
      </w:r>
      <w:r w:rsidRPr="00F87C37">
        <w:rPr>
          <w:rFonts w:ascii="Times New Roman" w:hAnsi="Times New Roman" w:cs="Times New Roman"/>
          <w:sz w:val="24"/>
          <w:szCs w:val="24"/>
        </w:rPr>
        <w:br/>
      </w: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Обеспечена занятость учащихся по интересам во второй половине дня –</w:t>
      </w:r>
      <w:r w:rsidRPr="00F87C37">
        <w:rPr>
          <w:rFonts w:ascii="Times New Roman" w:hAnsi="Times New Roman" w:cs="Times New Roman"/>
          <w:sz w:val="24"/>
          <w:szCs w:val="24"/>
        </w:rPr>
        <w:br/>
      </w: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 работают факультативные и элективные курсы, кружки, спортивные секции. </w:t>
      </w:r>
      <w:r w:rsidR="00F761A3" w:rsidRPr="00F87C37">
        <w:rPr>
          <w:rFonts w:ascii="Times New Roman" w:eastAsia="Times New Roman" w:hAnsi="Times New Roman" w:cs="Times New Roman"/>
          <w:iCs/>
          <w:sz w:val="24"/>
          <w:szCs w:val="24"/>
        </w:rPr>
        <w:t>Дополнительное образование ведется по программам следующих направленностей:</w:t>
      </w:r>
    </w:p>
    <w:p w:rsidR="00F761A3" w:rsidRPr="00F87C37" w:rsidRDefault="00F761A3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C37">
        <w:rPr>
          <w:rFonts w:ascii="Times New Roman" w:eastAsia="Times New Roman" w:hAnsi="Times New Roman" w:cs="Times New Roman"/>
          <w:iCs/>
          <w:sz w:val="24"/>
          <w:szCs w:val="24"/>
        </w:rPr>
        <w:t>− художественная;</w:t>
      </w:r>
    </w:p>
    <w:p w:rsidR="00F761A3" w:rsidRPr="00F87C37" w:rsidRDefault="00F761A3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7C37">
        <w:rPr>
          <w:rFonts w:ascii="Times New Roman" w:eastAsia="Times New Roman" w:hAnsi="Times New Roman" w:cs="Times New Roman"/>
          <w:iCs/>
          <w:sz w:val="24"/>
          <w:szCs w:val="24"/>
        </w:rPr>
        <w:t>− физкультурно-спортивная;</w:t>
      </w:r>
    </w:p>
    <w:p w:rsidR="00F761A3" w:rsidRPr="00F87C37" w:rsidRDefault="00F761A3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7C37">
        <w:rPr>
          <w:rFonts w:ascii="Times New Roman" w:eastAsia="Times New Roman" w:hAnsi="Times New Roman" w:cs="Times New Roman"/>
          <w:iCs/>
          <w:sz w:val="24"/>
          <w:szCs w:val="24"/>
        </w:rPr>
        <w:t>- социально-педагогическая.</w:t>
      </w:r>
    </w:p>
    <w:p w:rsidR="00F761A3" w:rsidRPr="00F87C37" w:rsidRDefault="00F761A3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761A3" w:rsidRPr="00F87C37" w:rsidRDefault="00F761A3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7C37">
        <w:rPr>
          <w:rFonts w:ascii="Times New Roman" w:eastAsia="Times New Roman" w:hAnsi="Times New Roman" w:cs="Times New Roman"/>
          <w:iCs/>
          <w:noProof/>
          <w:sz w:val="24"/>
          <w:szCs w:val="24"/>
        </w:rPr>
        <w:lastRenderedPageBreak/>
        <w:drawing>
          <wp:inline distT="0" distB="0" distL="0" distR="0">
            <wp:extent cx="4914900" cy="22002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761A3" w:rsidRPr="00F87C37" w:rsidRDefault="00F761A3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761A3" w:rsidRPr="00F87C37" w:rsidRDefault="00F761A3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C37">
        <w:rPr>
          <w:rFonts w:ascii="Times New Roman" w:hAnsi="Times New Roman" w:cs="Times New Roman"/>
          <w:b/>
          <w:sz w:val="24"/>
          <w:szCs w:val="24"/>
        </w:rPr>
        <w:t>Охват учащихся, занимающихся в ДО</w:t>
      </w:r>
    </w:p>
    <w:p w:rsidR="00F761A3" w:rsidRPr="00F87C37" w:rsidRDefault="00F761A3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761A3" w:rsidRPr="00F87C37" w:rsidRDefault="00F761A3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7C37">
        <w:rPr>
          <w:rFonts w:ascii="Times New Roman" w:eastAsia="Times New Roman" w:hAnsi="Times New Roman" w:cs="Times New Roman"/>
          <w:iCs/>
          <w:noProof/>
          <w:sz w:val="24"/>
          <w:szCs w:val="24"/>
        </w:rPr>
        <w:drawing>
          <wp:inline distT="0" distB="0" distL="0" distR="0">
            <wp:extent cx="4745051" cy="2297526"/>
            <wp:effectExtent l="19050" t="0" r="17449" b="7524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761A3" w:rsidRPr="00F87C37" w:rsidRDefault="00F761A3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761A3" w:rsidRPr="00F87C37" w:rsidRDefault="00F761A3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2524" w:rsidRPr="00F87C37" w:rsidRDefault="00E52524" w:rsidP="00F87C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C37">
        <w:rPr>
          <w:rFonts w:ascii="Times New Roman" w:hAnsi="Times New Roman" w:cs="Times New Roman"/>
          <w:b/>
          <w:sz w:val="24"/>
          <w:szCs w:val="24"/>
        </w:rPr>
        <w:t>Сведения о материально-технической базе</w:t>
      </w:r>
    </w:p>
    <w:p w:rsidR="00E52524" w:rsidRDefault="00E52524" w:rsidP="00F87C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C37">
        <w:rPr>
          <w:rFonts w:ascii="Times New Roman" w:hAnsi="Times New Roman" w:cs="Times New Roman"/>
          <w:b/>
          <w:sz w:val="24"/>
          <w:szCs w:val="24"/>
        </w:rPr>
        <w:t>образовательного учреждения</w:t>
      </w:r>
    </w:p>
    <w:p w:rsidR="00F87C37" w:rsidRPr="00F87C37" w:rsidRDefault="00F87C37" w:rsidP="00F87C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70" w:type="dxa"/>
        <w:tblInd w:w="103" w:type="dxa"/>
        <w:tblLook w:val="04A0" w:firstRow="1" w:lastRow="0" w:firstColumn="1" w:lastColumn="0" w:noHBand="0" w:noVBand="1"/>
      </w:tblPr>
      <w:tblGrid>
        <w:gridCol w:w="8510"/>
        <w:gridCol w:w="960"/>
      </w:tblGrid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зданий и сооружений (</w:t>
            </w:r>
            <w:proofErr w:type="spellStart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524" w:rsidRPr="00F87C37" w:rsidTr="00F87C37">
        <w:trPr>
          <w:trHeight w:val="42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всех помещений (м</w:t>
            </w: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AE357D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1385 кв.м</w:t>
            </w:r>
          </w:p>
        </w:tc>
      </w:tr>
      <w:tr w:rsidR="00E52524" w:rsidRPr="00F87C37" w:rsidTr="00F87C37">
        <w:trPr>
          <w:trHeight w:val="315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классных комнат (включая учебные кабинеты и лаборатории) (</w:t>
            </w:r>
            <w:proofErr w:type="spellStart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52524" w:rsidRPr="00F87C37" w:rsidTr="00F87C37">
        <w:trPr>
          <w:trHeight w:val="435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Их площадь (м</w:t>
            </w: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мастерских (</w:t>
            </w:r>
            <w:proofErr w:type="spellStart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0C6ED7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 них мест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тракторов для учебных целей (</w:t>
            </w:r>
            <w:proofErr w:type="spellStart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ли учреждение физкультурный зал (да, нет)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ли учреждение плавательный бассейн (да, нет)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ли учреждение актовый или лекционный зал (да, нет)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ли учреждение музей (да, нет)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52524" w:rsidRPr="00F87C37" w:rsidTr="00F87C37">
        <w:trPr>
          <w:trHeight w:val="6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учебно-опытного земельного участка в гектарах (при отсутствии участка поставить "0") (га)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подсобного сельского хозяйства в гектарах (при отсутствии поставить "0") (га)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ли столовая или буфет с горячим питанием (да, нет)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 т. ч. в приспособленных помещениях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посадочных мест в столовых, буфетах – всего (мест)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 т. ч. посадочных мест в приспособленных помещениях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обучающихся, пользующихся горячим питанием (чел)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обучающихся, имеющих льготное обеспечение горячим питанием (чел)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0C6ED7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52524" w:rsidRPr="00F87C37" w:rsidTr="00F87C37">
        <w:trPr>
          <w:trHeight w:val="6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книг в библиотеке (книжном фонде) (включая школьные учебники), брошюр, журналов (при отсутствии библиотеки поставить "0") (</w:t>
            </w:r>
            <w:proofErr w:type="spellStart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тысед</w:t>
            </w:r>
            <w:proofErr w:type="spellEnd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0C6ED7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8806 единиц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 т. ч. школьных учебников (тыс</w:t>
            </w:r>
            <w:r w:rsidR="000C6ED7"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0C6ED7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3297</w:t>
            </w:r>
          </w:p>
        </w:tc>
      </w:tr>
      <w:tr w:rsidR="00E52524" w:rsidRPr="00F87C37" w:rsidTr="00F87C37">
        <w:trPr>
          <w:trHeight w:val="615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состояние общеобразовательного учреждения:</w:t>
            </w: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требует ли капитального ремонта (да, нет)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в них зданий (</w:t>
            </w:r>
            <w:proofErr w:type="spellStart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находится ли в аварийном состоянии (да, нет)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 них зданий (</w:t>
            </w:r>
            <w:proofErr w:type="spellStart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имеют все виды благоустройства (да, нет)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52524" w:rsidRPr="00F87C37" w:rsidTr="00F87C37">
        <w:trPr>
          <w:trHeight w:val="585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Наличие:</w:t>
            </w: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водопровода (да, нет)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центрального отопления (да, нет)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канализации (да, нет)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автомобилей для учебных целей (при отсутствии автомобилей поставить "0") (</w:t>
            </w:r>
            <w:proofErr w:type="spellStart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524" w:rsidRPr="00F87C37" w:rsidTr="00F87C37">
        <w:trPr>
          <w:trHeight w:val="6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автотранспортных средств, предназначенных для перевозки учащихся (при отсутствии автотранспортных средств поставить "0") (</w:t>
            </w:r>
            <w:proofErr w:type="spellStart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0C6ED7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 них пассажирских мест (мест)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0C6ED7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524" w:rsidRPr="00F87C37" w:rsidTr="00F87C37">
        <w:trPr>
          <w:trHeight w:val="63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автотранспортных средств, предназначенных для хозяйственных нужд (при отсутствии автотранспортных средств поставить "0") (</w:t>
            </w:r>
            <w:proofErr w:type="spellStart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524" w:rsidRPr="00F87C37" w:rsidTr="00F87C37">
        <w:trPr>
          <w:trHeight w:val="6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кабинетов основ информатики и вычислительной техники (при отсутствии таких кабинетов поставить "0") (</w:t>
            </w:r>
            <w:proofErr w:type="spellStart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 них рабочих мест с ЭВМ (мест)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0C6ED7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персональных ЭВМ (</w:t>
            </w:r>
            <w:proofErr w:type="spellStart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711E6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52524" w:rsidRPr="00F87C37" w:rsidTr="00F87C37">
        <w:trPr>
          <w:trHeight w:val="6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них:</w:t>
            </w: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приобретенных за последний год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711E6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используются в учебных целях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711E6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персональных ЭВМ в составе локальных вычислительных сетей (</w:t>
            </w:r>
            <w:proofErr w:type="spellStart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711E6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52524" w:rsidRPr="00F87C37" w:rsidTr="00F87C37">
        <w:trPr>
          <w:trHeight w:val="615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Подключено ли учреждение к сети Интернет (при наличии поставить "1", при отсутствии - "0")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524" w:rsidRPr="00F87C37" w:rsidTr="00F87C37">
        <w:trPr>
          <w:trHeight w:val="615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подключения к сети Интернет (при наличии поставить "1"при отсутствии "0"):</w:t>
            </w: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модем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выделенная линия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спутниковое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Скорость подключения к сети Интернет не </w:t>
            </w:r>
            <w:proofErr w:type="spellStart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меее</w:t>
            </w:r>
            <w:proofErr w:type="spellEnd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128 кбит/с (да, нет)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персональных ЭВМ, подключенных к сети Интернет (</w:t>
            </w:r>
            <w:proofErr w:type="spellStart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2524" w:rsidRPr="00F87C37" w:rsidTr="00F87C37">
        <w:trPr>
          <w:trHeight w:val="615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ли учреждение адрес электронной почты(при наличии поставить "1", при отсутствии - "0")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524" w:rsidRPr="00F87C37" w:rsidTr="00F87C37">
        <w:trPr>
          <w:trHeight w:val="615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ли учреждение собственный сайт в сети Интернет (при наличии поставить "1"при отсутствии "0")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524" w:rsidRPr="00F87C37" w:rsidTr="00F87C37">
        <w:trPr>
          <w:trHeight w:val="675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Имеет ли учреждение электронную библиотеку (при наличии поставить "1", при отсутствии - "0")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ли учреждение пожарную сигнализацию (да, нет)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 ли учреждение </w:t>
            </w:r>
            <w:proofErr w:type="spellStart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дымовыеизвещатели</w:t>
            </w:r>
            <w:proofErr w:type="spellEnd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(да, нет)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ли учреждение пожарные краны и рукава (да, нет)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огнетушителей (</w:t>
            </w:r>
            <w:proofErr w:type="spellStart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сотрудников охраны (при отсутствии охраны поставить "0") (чел)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ли учреждение системы видеонаблюдения (да, нет)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52524" w:rsidRPr="00F87C37" w:rsidTr="00F87C37">
        <w:trPr>
          <w:trHeight w:val="30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ли учреждение «тревожную кнопку» (да, нет)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524" w:rsidRPr="00F87C37" w:rsidRDefault="00E52524" w:rsidP="00F87C3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</w:tbl>
    <w:p w:rsidR="0047309F" w:rsidRPr="00F87C37" w:rsidRDefault="0047309F" w:rsidP="00F87C37">
      <w:pPr>
        <w:pStyle w:val="aa"/>
        <w:ind w:firstLine="567"/>
        <w:rPr>
          <w:i/>
          <w:sz w:val="24"/>
          <w:szCs w:val="24"/>
        </w:rPr>
      </w:pPr>
    </w:p>
    <w:p w:rsidR="00E6100A" w:rsidRPr="00F87C37" w:rsidRDefault="00E6100A" w:rsidP="00F87C37">
      <w:pPr>
        <w:pStyle w:val="aa"/>
        <w:ind w:firstLine="567"/>
        <w:rPr>
          <w:i/>
          <w:sz w:val="24"/>
          <w:szCs w:val="24"/>
        </w:rPr>
      </w:pPr>
      <w:r w:rsidRPr="00F87C37">
        <w:rPr>
          <w:i/>
          <w:sz w:val="24"/>
          <w:szCs w:val="24"/>
        </w:rPr>
        <w:t>Обеспеченность учебниками</w:t>
      </w:r>
    </w:p>
    <w:p w:rsidR="00E6100A" w:rsidRPr="00F87C37" w:rsidRDefault="00E6100A" w:rsidP="00F87C37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Обеспеченность учебниками школы  – 100 %.</w:t>
      </w:r>
    </w:p>
    <w:p w:rsidR="00E6100A" w:rsidRPr="00F87C37" w:rsidRDefault="00E6100A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C37">
        <w:rPr>
          <w:rFonts w:ascii="Times New Roman" w:eastAsia="Times New Roman" w:hAnsi="Times New Roman" w:cs="Times New Roman"/>
          <w:iCs/>
          <w:sz w:val="24"/>
          <w:szCs w:val="24"/>
        </w:rPr>
        <w:t>− объем библиотечного фонда – 8806 единиц;</w:t>
      </w:r>
    </w:p>
    <w:p w:rsidR="00E6100A" w:rsidRPr="00F87C37" w:rsidRDefault="00E6100A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C37">
        <w:rPr>
          <w:rFonts w:ascii="Times New Roman" w:eastAsia="Times New Roman" w:hAnsi="Times New Roman" w:cs="Times New Roman"/>
          <w:iCs/>
          <w:sz w:val="24"/>
          <w:szCs w:val="24"/>
        </w:rPr>
        <w:t xml:space="preserve">− </w:t>
      </w:r>
      <w:proofErr w:type="spellStart"/>
      <w:r w:rsidRPr="00F87C37">
        <w:rPr>
          <w:rFonts w:ascii="Times New Roman" w:eastAsia="Times New Roman" w:hAnsi="Times New Roman" w:cs="Times New Roman"/>
          <w:iCs/>
          <w:sz w:val="24"/>
          <w:szCs w:val="24"/>
        </w:rPr>
        <w:t>книгообеспеченность</w:t>
      </w:r>
      <w:proofErr w:type="spellEnd"/>
      <w:r w:rsidRPr="00F87C37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100 процентов;</w:t>
      </w:r>
    </w:p>
    <w:p w:rsidR="00E6100A" w:rsidRPr="00F87C37" w:rsidRDefault="00E6100A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C37">
        <w:rPr>
          <w:rFonts w:ascii="Times New Roman" w:eastAsia="Times New Roman" w:hAnsi="Times New Roman" w:cs="Times New Roman"/>
          <w:iCs/>
          <w:sz w:val="24"/>
          <w:szCs w:val="24"/>
        </w:rPr>
        <w:t>− обращаемость – 5307 единиц в год;</w:t>
      </w:r>
    </w:p>
    <w:p w:rsidR="00E6100A" w:rsidRPr="00F87C37" w:rsidRDefault="00E6100A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C37">
        <w:rPr>
          <w:rFonts w:ascii="Times New Roman" w:eastAsia="Times New Roman" w:hAnsi="Times New Roman" w:cs="Times New Roman"/>
          <w:iCs/>
          <w:sz w:val="24"/>
          <w:szCs w:val="24"/>
        </w:rPr>
        <w:t>− объем учебного фонда – 3297 единиц.</w:t>
      </w:r>
    </w:p>
    <w:p w:rsidR="00E6100A" w:rsidRPr="00F87C37" w:rsidRDefault="00E6100A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C37">
        <w:rPr>
          <w:rFonts w:ascii="Times New Roman" w:eastAsia="Times New Roman" w:hAnsi="Times New Roman" w:cs="Times New Roman"/>
          <w:iCs/>
          <w:sz w:val="24"/>
          <w:szCs w:val="24"/>
        </w:rPr>
        <w:t>Фонд библиотеки формируется за счет федерального, областного, местного бюджета.</w:t>
      </w:r>
    </w:p>
    <w:p w:rsidR="00E6100A" w:rsidRPr="00F87C37" w:rsidRDefault="00E6100A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C37">
        <w:rPr>
          <w:rFonts w:ascii="Times New Roman" w:eastAsia="Times New Roman" w:hAnsi="Times New Roman" w:cs="Times New Roman"/>
          <w:iCs/>
          <w:sz w:val="24"/>
          <w:szCs w:val="24"/>
        </w:rPr>
        <w:t>Состав фонда и его использование: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1893"/>
        <w:gridCol w:w="2243"/>
        <w:gridCol w:w="2448"/>
      </w:tblGrid>
      <w:tr w:rsidR="00E6100A" w:rsidRPr="00F87C37" w:rsidTr="00A55A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100A" w:rsidRPr="00F87C37" w:rsidRDefault="00E6100A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100A" w:rsidRPr="00F87C37" w:rsidRDefault="00E6100A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100A" w:rsidRPr="00F87C37" w:rsidRDefault="00E6100A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единиц </w:t>
            </w:r>
          </w:p>
          <w:p w:rsidR="00E6100A" w:rsidRPr="00F87C37" w:rsidRDefault="00E6100A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100A" w:rsidRPr="00F87C37" w:rsidRDefault="00E6100A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Сколько экземпляров </w:t>
            </w:r>
          </w:p>
          <w:p w:rsidR="00E6100A" w:rsidRPr="00F87C37" w:rsidRDefault="00E6100A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выдавалось за год</w:t>
            </w:r>
          </w:p>
        </w:tc>
      </w:tr>
      <w:tr w:rsidR="00E6100A" w:rsidRPr="00F87C37" w:rsidTr="00A55A78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100A" w:rsidRPr="00F87C37" w:rsidRDefault="00E6100A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100A" w:rsidRPr="00F87C37" w:rsidRDefault="00E6100A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100A" w:rsidRPr="00F87C37" w:rsidRDefault="00E6100A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3297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100A" w:rsidRPr="00F87C37" w:rsidRDefault="00E6100A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3283</w:t>
            </w:r>
          </w:p>
        </w:tc>
      </w:tr>
      <w:tr w:rsidR="00E6100A" w:rsidRPr="00F87C37" w:rsidTr="00A55A78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100A" w:rsidRPr="00F87C37" w:rsidRDefault="00E6100A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100A" w:rsidRPr="00F87C37" w:rsidRDefault="00E6100A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100A" w:rsidRPr="00F87C37" w:rsidRDefault="00E6100A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5431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100A" w:rsidRPr="00F87C37" w:rsidRDefault="00E6100A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1983</w:t>
            </w:r>
          </w:p>
        </w:tc>
      </w:tr>
      <w:tr w:rsidR="00E6100A" w:rsidRPr="00F87C37" w:rsidTr="00A55A78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100A" w:rsidRPr="00F87C37" w:rsidRDefault="00E6100A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100A" w:rsidRPr="00F87C37" w:rsidRDefault="00E6100A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100A" w:rsidRPr="00F87C37" w:rsidRDefault="00E6100A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100A" w:rsidRPr="00F87C37" w:rsidRDefault="00E6100A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</w:t>
            </w:r>
          </w:p>
        </w:tc>
      </w:tr>
      <w:tr w:rsidR="00E6100A" w:rsidRPr="00F87C37" w:rsidTr="00A55A78">
        <w:trPr>
          <w:jc w:val="center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100A" w:rsidRPr="00F87C37" w:rsidRDefault="00E6100A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100A" w:rsidRPr="00F87C37" w:rsidRDefault="00E6100A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100A" w:rsidRPr="00F87C37" w:rsidRDefault="00E6100A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100A" w:rsidRPr="00F87C37" w:rsidRDefault="00E6100A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100A" w:rsidRPr="00F87C37" w:rsidRDefault="00E6100A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7C37">
        <w:rPr>
          <w:rFonts w:ascii="Times New Roman" w:eastAsia="Times New Roman" w:hAnsi="Times New Roman" w:cs="Times New Roman"/>
          <w:iCs/>
          <w:sz w:val="24"/>
          <w:szCs w:val="24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F87C37">
        <w:rPr>
          <w:rFonts w:ascii="Times New Roman" w:eastAsia="Times New Roman" w:hAnsi="Times New Roman" w:cs="Times New Roman"/>
          <w:iCs/>
          <w:sz w:val="24"/>
          <w:szCs w:val="24"/>
        </w:rPr>
        <w:t>Минобрнауки</w:t>
      </w:r>
      <w:proofErr w:type="spellEnd"/>
      <w:r w:rsidRPr="00F87C37">
        <w:rPr>
          <w:rFonts w:ascii="Times New Roman" w:eastAsia="Times New Roman" w:hAnsi="Times New Roman" w:cs="Times New Roman"/>
          <w:iCs/>
          <w:sz w:val="24"/>
          <w:szCs w:val="24"/>
        </w:rPr>
        <w:t xml:space="preserve"> от 31.03.2014 № 253 и</w:t>
      </w:r>
      <w:r w:rsidRPr="00F87C37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proofErr w:type="gramStart"/>
      <w:r w:rsidRPr="00F87C37">
        <w:rPr>
          <w:rFonts w:ascii="Times New Roman" w:hAnsi="Times New Roman" w:cs="Times New Roman"/>
          <w:sz w:val="24"/>
          <w:szCs w:val="24"/>
        </w:rPr>
        <w:t>с  приказом</w:t>
      </w:r>
      <w:proofErr w:type="gramEnd"/>
      <w:r w:rsidRPr="00F87C37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28 декабря 2018 года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E6100A" w:rsidRPr="00F87C37" w:rsidRDefault="00E6100A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100A" w:rsidRPr="00F87C37" w:rsidRDefault="00E6100A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7C37">
        <w:rPr>
          <w:rFonts w:ascii="Times New Roman" w:eastAsia="Times New Roman" w:hAnsi="Times New Roman" w:cs="Times New Roman"/>
          <w:iCs/>
          <w:sz w:val="24"/>
          <w:szCs w:val="24"/>
        </w:rPr>
        <w:t xml:space="preserve">В библиотеке имеются электронные образовательные ресурсы; </w:t>
      </w:r>
    </w:p>
    <w:p w:rsidR="00E6100A" w:rsidRPr="00F87C37" w:rsidRDefault="00E6100A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C37">
        <w:rPr>
          <w:rFonts w:ascii="Times New Roman" w:eastAsia="Times New Roman" w:hAnsi="Times New Roman" w:cs="Times New Roman"/>
          <w:iCs/>
          <w:sz w:val="24"/>
          <w:szCs w:val="24"/>
        </w:rPr>
        <w:t>Средний уровень посещаемости библиотеки – 25 человек в день.</w:t>
      </w:r>
    </w:p>
    <w:p w:rsidR="00E6100A" w:rsidRPr="00F87C37" w:rsidRDefault="00E6100A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eastAsia="Times New Roman" w:hAnsi="Times New Roman" w:cs="Times New Roman"/>
          <w:iCs/>
          <w:sz w:val="24"/>
          <w:szCs w:val="24"/>
        </w:rPr>
        <w:t>На официальном</w:t>
      </w:r>
      <w:r w:rsidRPr="00F87C3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87C37">
        <w:rPr>
          <w:rFonts w:ascii="Times New Roman" w:hAnsi="Times New Roman" w:cs="Times New Roman"/>
          <w:sz w:val="24"/>
          <w:szCs w:val="24"/>
        </w:rPr>
        <w:t xml:space="preserve">сайте школы </w:t>
      </w:r>
      <w:r w:rsidRPr="00F87C37">
        <w:rPr>
          <w:rFonts w:ascii="Times New Roman" w:eastAsia="Times New Roman" w:hAnsi="Times New Roman" w:cs="Times New Roman"/>
          <w:iCs/>
          <w:sz w:val="24"/>
          <w:szCs w:val="24"/>
        </w:rPr>
        <w:t>есть страница библиотеки с информацией о работе и проводимых мероприятиях</w:t>
      </w:r>
      <w:r w:rsidRPr="00F87C3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87C37">
        <w:rPr>
          <w:rFonts w:ascii="Times New Roman" w:eastAsia="Times New Roman" w:hAnsi="Times New Roman" w:cs="Times New Roman"/>
          <w:bCs/>
          <w:iCs/>
          <w:sz w:val="24"/>
          <w:szCs w:val="24"/>
        </w:rPr>
        <w:t>библиотеки школы</w:t>
      </w:r>
    </w:p>
    <w:p w:rsidR="00E6100A" w:rsidRPr="00F87C37" w:rsidRDefault="00E6100A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C37">
        <w:rPr>
          <w:rFonts w:ascii="Times New Roman" w:eastAsia="Times New Roman" w:hAnsi="Times New Roman" w:cs="Times New Roman"/>
          <w:iCs/>
          <w:sz w:val="24"/>
          <w:szCs w:val="24"/>
        </w:rPr>
        <w:t xml:space="preserve">Оснащенность библиотеки учебными пособиями достаточная. </w:t>
      </w:r>
      <w:r w:rsidRPr="00F87C3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</w:p>
    <w:p w:rsidR="00E6100A" w:rsidRPr="00F87C37" w:rsidRDefault="00E6100A" w:rsidP="00F87C37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C37">
        <w:rPr>
          <w:rFonts w:ascii="Times New Roman" w:hAnsi="Times New Roman" w:cs="Times New Roman"/>
          <w:b/>
          <w:sz w:val="24"/>
          <w:szCs w:val="24"/>
        </w:rPr>
        <w:t>Обеспеченность школьной мебелью</w:t>
      </w:r>
    </w:p>
    <w:p w:rsidR="0047309F" w:rsidRPr="00F87C37" w:rsidRDefault="0047309F" w:rsidP="00F87C37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00A" w:rsidRPr="00F87C37" w:rsidRDefault="00E6100A" w:rsidP="00F87C37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В школе оборудованы 1</w:t>
      </w:r>
      <w:r w:rsidR="00CC32C8" w:rsidRPr="00F87C37">
        <w:rPr>
          <w:rFonts w:ascii="Times New Roman" w:hAnsi="Times New Roman" w:cs="Times New Roman"/>
          <w:sz w:val="24"/>
          <w:szCs w:val="24"/>
        </w:rPr>
        <w:t>3</w:t>
      </w:r>
      <w:r w:rsidRPr="00F87C37">
        <w:rPr>
          <w:rFonts w:ascii="Times New Roman" w:hAnsi="Times New Roman" w:cs="Times New Roman"/>
          <w:sz w:val="24"/>
          <w:szCs w:val="24"/>
        </w:rPr>
        <w:t xml:space="preserve"> учебных кабинетов. Учебные кабинеты оборудованы школьной мебелью в полном объеме. </w:t>
      </w:r>
    </w:p>
    <w:p w:rsidR="0047309F" w:rsidRPr="00F87C37" w:rsidRDefault="0047309F" w:rsidP="00F87C37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100A" w:rsidRPr="00F87C37" w:rsidRDefault="00E6100A" w:rsidP="00F87C37">
      <w:pPr>
        <w:pStyle w:val="1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87C37">
        <w:rPr>
          <w:rFonts w:ascii="Times New Roman" w:hAnsi="Times New Roman"/>
          <w:sz w:val="24"/>
          <w:szCs w:val="24"/>
        </w:rPr>
        <w:lastRenderedPageBreak/>
        <w:t>Обеспеченность компьютерной техникой</w:t>
      </w:r>
    </w:p>
    <w:p w:rsidR="00A55A78" w:rsidRPr="00F87C37" w:rsidRDefault="00A55A78" w:rsidP="00F87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C37">
        <w:rPr>
          <w:rFonts w:ascii="Times New Roman" w:eastAsia="Times New Roman" w:hAnsi="Times New Roman" w:cs="Times New Roman"/>
          <w:sz w:val="24"/>
          <w:szCs w:val="24"/>
        </w:rPr>
        <w:t>В школе оборудован компьютерный класс на 8 ученических ПК. Имеется 12  учительских ПК, 5 административных ПК, 12 мультимедийных проекторов, 4 ноутбука, 9 МФУ,   1 сканер, 11 интерактивных досок.</w:t>
      </w:r>
    </w:p>
    <w:p w:rsidR="0047309F" w:rsidRPr="00F87C37" w:rsidRDefault="0047309F" w:rsidP="00F87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100A" w:rsidRPr="00F87C37" w:rsidRDefault="00E6100A" w:rsidP="00F87C37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7C37">
        <w:rPr>
          <w:rFonts w:ascii="Times New Roman" w:hAnsi="Times New Roman" w:cs="Times New Roman"/>
          <w:color w:val="auto"/>
          <w:sz w:val="24"/>
          <w:szCs w:val="24"/>
        </w:rPr>
        <w:t>Обеспеченность спортинвентарем</w:t>
      </w:r>
    </w:p>
    <w:p w:rsidR="00A55A78" w:rsidRPr="00F87C37" w:rsidRDefault="00E6100A" w:rsidP="00F87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C37">
        <w:rPr>
          <w:rFonts w:ascii="Times New Roman" w:eastAsia="Times New Roman" w:hAnsi="Times New Roman" w:cs="Times New Roman"/>
          <w:sz w:val="24"/>
          <w:szCs w:val="24"/>
        </w:rPr>
        <w:t>Школа спортинвентарем полностью обеспечена.</w:t>
      </w:r>
    </w:p>
    <w:p w:rsidR="0047309F" w:rsidRPr="00F87C37" w:rsidRDefault="0047309F" w:rsidP="00F87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A78" w:rsidRPr="00F87C37" w:rsidRDefault="00E6100A" w:rsidP="00F87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A78" w:rsidRPr="00F87C37">
        <w:rPr>
          <w:rFonts w:ascii="Times New Roman" w:eastAsia="Times New Roman" w:hAnsi="Times New Roman" w:cs="Times New Roman"/>
          <w:b/>
          <w:sz w:val="24"/>
          <w:szCs w:val="24"/>
        </w:rPr>
        <w:t>Педагогические кадры</w:t>
      </w:r>
    </w:p>
    <w:p w:rsidR="0013072F" w:rsidRPr="00F87C37" w:rsidRDefault="0013072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 xml:space="preserve">Школа укомплектована педагогическими кадрами. </w:t>
      </w:r>
      <w:r w:rsidR="00462448" w:rsidRPr="00F87C37">
        <w:rPr>
          <w:rFonts w:ascii="Times New Roman" w:hAnsi="Times New Roman" w:cs="Times New Roman"/>
          <w:sz w:val="24"/>
          <w:szCs w:val="24"/>
        </w:rPr>
        <w:t>В</w:t>
      </w:r>
      <w:r w:rsidR="00462448" w:rsidRPr="00F87C37">
        <w:rPr>
          <w:rFonts w:ascii="Times New Roman" w:eastAsia="Times New Roman" w:hAnsi="Times New Roman" w:cs="Times New Roman"/>
          <w:iCs/>
          <w:sz w:val="24"/>
          <w:szCs w:val="24"/>
        </w:rPr>
        <w:t xml:space="preserve"> Школе работают 23 педагога, из них 2 – внешних совместителей.</w:t>
      </w:r>
      <w:r w:rsidR="00462448" w:rsidRPr="00F87C37">
        <w:rPr>
          <w:rFonts w:ascii="Times New Roman" w:hAnsi="Times New Roman" w:cs="Times New Roman"/>
          <w:sz w:val="24"/>
          <w:szCs w:val="24"/>
        </w:rPr>
        <w:t xml:space="preserve"> </w:t>
      </w:r>
      <w:r w:rsidRPr="00F87C37">
        <w:rPr>
          <w:rFonts w:ascii="Times New Roman" w:hAnsi="Times New Roman" w:cs="Times New Roman"/>
          <w:sz w:val="24"/>
          <w:szCs w:val="24"/>
        </w:rPr>
        <w:t>Преподавание ведется по всем предметам</w:t>
      </w:r>
    </w:p>
    <w:p w:rsidR="0013072F" w:rsidRPr="00F87C37" w:rsidRDefault="0013072F" w:rsidP="00F87C3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ab/>
        <w:t xml:space="preserve">Из </w:t>
      </w:r>
      <w:r w:rsidR="00462448" w:rsidRPr="00F87C37">
        <w:rPr>
          <w:rFonts w:ascii="Times New Roman" w:hAnsi="Times New Roman" w:cs="Times New Roman"/>
          <w:sz w:val="24"/>
          <w:szCs w:val="24"/>
        </w:rPr>
        <w:t>23</w:t>
      </w:r>
      <w:r w:rsidRPr="00F87C37">
        <w:rPr>
          <w:rFonts w:ascii="Times New Roman" w:hAnsi="Times New Roman" w:cs="Times New Roman"/>
          <w:sz w:val="24"/>
          <w:szCs w:val="24"/>
        </w:rPr>
        <w:t xml:space="preserve"> </w:t>
      </w:r>
      <w:r w:rsidRPr="00F87C37">
        <w:rPr>
          <w:rFonts w:ascii="Times New Roman" w:eastAsia="Calibri" w:hAnsi="Times New Roman" w:cs="Times New Roman"/>
          <w:sz w:val="24"/>
          <w:szCs w:val="24"/>
        </w:rPr>
        <w:t>педагогов школы имеют:</w:t>
      </w:r>
    </w:p>
    <w:p w:rsidR="0013072F" w:rsidRPr="00F87C37" w:rsidRDefault="0013072F" w:rsidP="00F87C37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C37">
        <w:rPr>
          <w:rFonts w:ascii="Times New Roman" w:eastAsia="Calibri" w:hAnsi="Times New Roman" w:cs="Times New Roman"/>
          <w:sz w:val="24"/>
          <w:szCs w:val="24"/>
        </w:rPr>
        <w:t xml:space="preserve">-  высшую квалификационную категорию – </w:t>
      </w:r>
      <w:r w:rsidR="00E52524" w:rsidRPr="00F87C37">
        <w:rPr>
          <w:rFonts w:ascii="Times New Roman" w:eastAsia="Calibri" w:hAnsi="Times New Roman" w:cs="Times New Roman"/>
          <w:sz w:val="24"/>
          <w:szCs w:val="24"/>
        </w:rPr>
        <w:t>8</w:t>
      </w:r>
      <w:r w:rsidRPr="00F87C37">
        <w:rPr>
          <w:rFonts w:ascii="Times New Roman" w:eastAsia="Calibri" w:hAnsi="Times New Roman" w:cs="Times New Roman"/>
          <w:sz w:val="24"/>
          <w:szCs w:val="24"/>
        </w:rPr>
        <w:t xml:space="preserve"> чел.;</w:t>
      </w:r>
    </w:p>
    <w:p w:rsidR="0013072F" w:rsidRPr="00F87C37" w:rsidRDefault="0013072F" w:rsidP="00F87C37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C37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F87C3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F87C37">
        <w:rPr>
          <w:rFonts w:ascii="Times New Roman" w:eastAsia="Calibri" w:hAnsi="Times New Roman" w:cs="Times New Roman"/>
          <w:sz w:val="24"/>
          <w:szCs w:val="24"/>
        </w:rPr>
        <w:t xml:space="preserve"> квалификационную категорию - </w:t>
      </w:r>
      <w:r w:rsidR="00462448" w:rsidRPr="00F87C37">
        <w:rPr>
          <w:rFonts w:ascii="Times New Roman" w:eastAsia="Calibri" w:hAnsi="Times New Roman" w:cs="Times New Roman"/>
          <w:sz w:val="24"/>
          <w:szCs w:val="24"/>
        </w:rPr>
        <w:t>10</w:t>
      </w:r>
      <w:r w:rsidRPr="00F87C37">
        <w:rPr>
          <w:rFonts w:ascii="Times New Roman" w:eastAsia="Calibri" w:hAnsi="Times New Roman" w:cs="Times New Roman"/>
          <w:sz w:val="24"/>
          <w:szCs w:val="24"/>
        </w:rPr>
        <w:t xml:space="preserve">  чел.;</w:t>
      </w:r>
    </w:p>
    <w:p w:rsidR="0013072F" w:rsidRPr="00F87C37" w:rsidRDefault="0013072F" w:rsidP="00F87C37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C37">
        <w:rPr>
          <w:rFonts w:ascii="Times New Roman" w:eastAsia="Calibri" w:hAnsi="Times New Roman" w:cs="Times New Roman"/>
          <w:sz w:val="24"/>
          <w:szCs w:val="24"/>
        </w:rPr>
        <w:t xml:space="preserve">- высшее образование -  </w:t>
      </w:r>
      <w:r w:rsidR="00E52524" w:rsidRPr="00F87C37">
        <w:rPr>
          <w:rFonts w:ascii="Times New Roman" w:eastAsia="Calibri" w:hAnsi="Times New Roman" w:cs="Times New Roman"/>
          <w:sz w:val="24"/>
          <w:szCs w:val="24"/>
        </w:rPr>
        <w:t>2</w:t>
      </w:r>
      <w:r w:rsidR="00462448" w:rsidRPr="00F87C37">
        <w:rPr>
          <w:rFonts w:ascii="Times New Roman" w:eastAsia="Calibri" w:hAnsi="Times New Roman" w:cs="Times New Roman"/>
          <w:sz w:val="24"/>
          <w:szCs w:val="24"/>
        </w:rPr>
        <w:t>2</w:t>
      </w:r>
      <w:r w:rsidRPr="00F87C37">
        <w:rPr>
          <w:rFonts w:ascii="Times New Roman" w:eastAsia="Calibri" w:hAnsi="Times New Roman" w:cs="Times New Roman"/>
          <w:sz w:val="24"/>
          <w:szCs w:val="24"/>
        </w:rPr>
        <w:t xml:space="preserve"> чел.;</w:t>
      </w:r>
    </w:p>
    <w:p w:rsidR="0013072F" w:rsidRPr="00F87C37" w:rsidRDefault="0013072F" w:rsidP="00F87C37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C37">
        <w:rPr>
          <w:rFonts w:ascii="Times New Roman" w:eastAsia="Calibri" w:hAnsi="Times New Roman" w:cs="Times New Roman"/>
          <w:sz w:val="24"/>
          <w:szCs w:val="24"/>
        </w:rPr>
        <w:t xml:space="preserve">- средне-специальное образование – </w:t>
      </w:r>
      <w:r w:rsidR="00E52524" w:rsidRPr="00F87C37">
        <w:rPr>
          <w:rFonts w:ascii="Times New Roman" w:eastAsia="Calibri" w:hAnsi="Times New Roman" w:cs="Times New Roman"/>
          <w:sz w:val="24"/>
          <w:szCs w:val="24"/>
        </w:rPr>
        <w:t>1</w:t>
      </w:r>
      <w:r w:rsidRPr="00F87C37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13072F" w:rsidRPr="00F87C37" w:rsidRDefault="0013072F" w:rsidP="00F87C3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C37">
        <w:rPr>
          <w:rFonts w:ascii="Times New Roman" w:eastAsia="Calibri" w:hAnsi="Times New Roman" w:cs="Times New Roman"/>
          <w:sz w:val="24"/>
          <w:szCs w:val="24"/>
        </w:rPr>
        <w:t xml:space="preserve">         Молодых специалистов – 2 человека. Средний возраст педагогов – </w:t>
      </w:r>
      <w:r w:rsidR="00E52524" w:rsidRPr="00F87C37">
        <w:rPr>
          <w:rFonts w:ascii="Times New Roman" w:eastAsia="Calibri" w:hAnsi="Times New Roman" w:cs="Times New Roman"/>
          <w:sz w:val="24"/>
          <w:szCs w:val="24"/>
        </w:rPr>
        <w:t>4</w:t>
      </w:r>
      <w:r w:rsidRPr="00F87C37">
        <w:rPr>
          <w:rFonts w:ascii="Times New Roman" w:eastAsia="Calibri" w:hAnsi="Times New Roman" w:cs="Times New Roman"/>
          <w:sz w:val="24"/>
          <w:szCs w:val="24"/>
        </w:rPr>
        <w:t>0 лет.</w:t>
      </w:r>
    </w:p>
    <w:p w:rsidR="0013072F" w:rsidRPr="00F87C37" w:rsidRDefault="0013072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В  201</w:t>
      </w:r>
      <w:r w:rsidR="00E52524" w:rsidRPr="00F87C37">
        <w:rPr>
          <w:rFonts w:ascii="Times New Roman" w:hAnsi="Times New Roman" w:cs="Times New Roman"/>
          <w:sz w:val="24"/>
          <w:szCs w:val="24"/>
        </w:rPr>
        <w:t>1</w:t>
      </w:r>
      <w:r w:rsidRPr="00F87C37">
        <w:rPr>
          <w:rFonts w:ascii="Times New Roman" w:hAnsi="Times New Roman" w:cs="Times New Roman"/>
          <w:sz w:val="24"/>
          <w:szCs w:val="24"/>
        </w:rPr>
        <w:t xml:space="preserve"> году образовательная организация  успешно прошла процедуру аккредитации. </w:t>
      </w:r>
    </w:p>
    <w:p w:rsidR="0013072F" w:rsidRPr="00F87C37" w:rsidRDefault="0013072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 xml:space="preserve">С 2011 года обучение в начальной школе ведется по федеральным государственным образовательным стандартам. С 2015 года началось поэтапное введение ФГОС основного общего образования. </w:t>
      </w:r>
    </w:p>
    <w:p w:rsidR="0013072F" w:rsidRPr="00F87C37" w:rsidRDefault="0013072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 xml:space="preserve"> 100% педагогических работников прошли курсовую подготовку за последние три года.</w:t>
      </w:r>
    </w:p>
    <w:p w:rsidR="0013072F" w:rsidRPr="00F87C37" w:rsidRDefault="0013072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На протяжении ряда лет коллектив школы показывает стабильные результаты учебной работы. Качество знаний в целом по школе составляет 35% и более.</w:t>
      </w:r>
    </w:p>
    <w:p w:rsidR="0013072F" w:rsidRPr="00F87C37" w:rsidRDefault="0013072F" w:rsidP="00F87C37">
      <w:pPr>
        <w:pStyle w:val="a3"/>
        <w:spacing w:before="0" w:beforeAutospacing="0" w:after="0" w:afterAutospacing="0"/>
        <w:ind w:firstLine="567"/>
        <w:jc w:val="both"/>
      </w:pPr>
      <w:r w:rsidRPr="00F87C37">
        <w:t>Успешно проходит государственная итоговая аттестация в 9-х и11-х классах. Ученики показывают глубокие, прочные знания.</w:t>
      </w:r>
      <w:r w:rsidRPr="00F87C37">
        <w:rPr>
          <w:color w:val="000000"/>
        </w:rPr>
        <w:t xml:space="preserve"> </w:t>
      </w:r>
    </w:p>
    <w:p w:rsidR="0013072F" w:rsidRPr="00F87C37" w:rsidRDefault="0013072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 xml:space="preserve"> </w:t>
      </w:r>
      <w:r w:rsidRPr="00F87C37">
        <w:rPr>
          <w:rFonts w:ascii="Times New Roman" w:eastAsia="Calibri" w:hAnsi="Times New Roman" w:cs="Times New Roman"/>
          <w:sz w:val="24"/>
          <w:szCs w:val="24"/>
        </w:rPr>
        <w:t xml:space="preserve">Важнейшей формой работы с одаренными учащимися являются предметные олимпиады. </w:t>
      </w:r>
      <w:r w:rsidRPr="00F87C37">
        <w:rPr>
          <w:rFonts w:ascii="Times New Roman" w:hAnsi="Times New Roman" w:cs="Times New Roman"/>
          <w:bCs/>
          <w:sz w:val="24"/>
          <w:szCs w:val="24"/>
        </w:rPr>
        <w:t>Учащиеся школы показывают хорошие результаты на районных предметных олимпиадах.</w:t>
      </w:r>
    </w:p>
    <w:p w:rsidR="0013072F" w:rsidRPr="00F87C37" w:rsidRDefault="0013072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 xml:space="preserve">Ежегодно на базе школы работает детский лагерь с дневным пребыванием детей. </w:t>
      </w:r>
    </w:p>
    <w:p w:rsidR="0013072F" w:rsidRPr="00F87C37" w:rsidRDefault="0013072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учреждения укомплектована, пополняется новым оборудованием. В школе имеется компьютерный кабинет. </w:t>
      </w:r>
      <w:proofErr w:type="gramStart"/>
      <w:r w:rsidRPr="00F87C37">
        <w:rPr>
          <w:rFonts w:ascii="Times New Roman" w:hAnsi="Times New Roman" w:cs="Times New Roman"/>
          <w:sz w:val="24"/>
          <w:szCs w:val="24"/>
        </w:rPr>
        <w:t>В  учебном</w:t>
      </w:r>
      <w:proofErr w:type="gramEnd"/>
      <w:r w:rsidRPr="00F87C37">
        <w:rPr>
          <w:rFonts w:ascii="Times New Roman" w:hAnsi="Times New Roman" w:cs="Times New Roman"/>
          <w:sz w:val="24"/>
          <w:szCs w:val="24"/>
        </w:rPr>
        <w:t xml:space="preserve"> здании работает  столовая, которая обеспечивает горячим питанием детей на 100%. Столовая рассчитана на </w:t>
      </w:r>
      <w:r w:rsidR="00E52524" w:rsidRPr="00F87C37">
        <w:rPr>
          <w:rFonts w:ascii="Times New Roman" w:hAnsi="Times New Roman" w:cs="Times New Roman"/>
          <w:sz w:val="24"/>
          <w:szCs w:val="24"/>
        </w:rPr>
        <w:t>8</w:t>
      </w:r>
      <w:r w:rsidRPr="00F87C37">
        <w:rPr>
          <w:rFonts w:ascii="Times New Roman" w:hAnsi="Times New Roman" w:cs="Times New Roman"/>
          <w:sz w:val="24"/>
          <w:szCs w:val="24"/>
        </w:rPr>
        <w:t>0 мест, В школе имеются теплые туалеты для мальчиков, девочек, работников школы на первом этаже. Есть спортивная площадка</w:t>
      </w:r>
      <w:r w:rsidR="00A55A78" w:rsidRPr="00F87C37">
        <w:rPr>
          <w:rFonts w:ascii="Times New Roman" w:hAnsi="Times New Roman" w:cs="Times New Roman"/>
          <w:sz w:val="24"/>
          <w:szCs w:val="24"/>
        </w:rPr>
        <w:t>, хоккейная коробка</w:t>
      </w:r>
      <w:r w:rsidRPr="00F87C37">
        <w:rPr>
          <w:rFonts w:ascii="Times New Roman" w:hAnsi="Times New Roman" w:cs="Times New Roman"/>
          <w:sz w:val="24"/>
          <w:szCs w:val="24"/>
        </w:rPr>
        <w:t>.</w:t>
      </w:r>
    </w:p>
    <w:p w:rsidR="0013072F" w:rsidRPr="00F87C37" w:rsidRDefault="0013072F" w:rsidP="00F87C3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87C37">
        <w:rPr>
          <w:rFonts w:ascii="Times New Roman" w:hAnsi="Times New Roman"/>
          <w:b w:val="0"/>
          <w:sz w:val="24"/>
          <w:szCs w:val="24"/>
        </w:rPr>
        <w:t>Образовательное учреждение обеспечивает открытость и доступность информации о школе, информирование общественности, родителей  не только через информационные стенды, но и через сайт школы.</w:t>
      </w:r>
    </w:p>
    <w:p w:rsidR="0013072F" w:rsidRPr="00F87C37" w:rsidRDefault="0013072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AF6" w:rsidRDefault="00453AF6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87C37" w:rsidRDefault="00F87C37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87C37" w:rsidRDefault="00F87C37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87C37" w:rsidRDefault="00F87C37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87C37" w:rsidRDefault="00F87C37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87C37" w:rsidRDefault="00F87C37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87C37" w:rsidRDefault="00F87C37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87C37" w:rsidRDefault="00F87C37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87C37" w:rsidRDefault="00F87C37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87C37" w:rsidRDefault="00F87C37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87C37" w:rsidRDefault="00F87C37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87C37" w:rsidRDefault="00F87C37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87C37" w:rsidRPr="00F87C37" w:rsidRDefault="00F87C37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A55A78" w:rsidRPr="00F87C37" w:rsidRDefault="00A55A78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87C37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Статистика</w:t>
      </w:r>
      <w:r w:rsidRPr="00F87C3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показателей за 2015–2018 годы</w:t>
      </w:r>
    </w:p>
    <w:p w:rsidR="00A55A78" w:rsidRPr="00F87C37" w:rsidRDefault="00A55A78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5244"/>
        <w:gridCol w:w="1221"/>
        <w:gridCol w:w="1221"/>
        <w:gridCol w:w="1221"/>
      </w:tblGrid>
      <w:tr w:rsidR="00A55A78" w:rsidRPr="00F87C37" w:rsidTr="00A55A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2015–2016</w:t>
            </w:r>
          </w:p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2016–2017</w:t>
            </w:r>
          </w:p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2017–2018</w:t>
            </w:r>
          </w:p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учебный год</w:t>
            </w:r>
          </w:p>
        </w:tc>
      </w:tr>
      <w:tr w:rsidR="00A55A78" w:rsidRPr="00F87C37" w:rsidTr="00A55A7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детей, обучавшихся на  конец учебного года (для 2018–2019 – на конец 2018 года),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D5504F"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43</w:t>
            </w:r>
          </w:p>
        </w:tc>
      </w:tr>
      <w:tr w:rsidR="00A55A78" w:rsidRPr="00F87C37" w:rsidTr="00A55A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5504F"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5A78" w:rsidRPr="00F87C37" w:rsidTr="00A55A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5504F"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5A78" w:rsidRPr="00F87C37" w:rsidTr="00A55A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5504F"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3072F" w:rsidRPr="00F87C37" w:rsidRDefault="0013072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5A78" w:rsidRPr="00F87C37" w:rsidRDefault="00A55A78" w:rsidP="00F87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  <w:sectPr w:rsidR="00A55A78" w:rsidRPr="00F87C37" w:rsidSect="00E52524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A55A78" w:rsidRPr="00F87C37" w:rsidRDefault="00A55A78" w:rsidP="00F87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87C37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Результаты освоения учащимися программ начального общего образования</w:t>
      </w:r>
    </w:p>
    <w:tbl>
      <w:tblPr>
        <w:tblW w:w="14381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"/>
        <w:gridCol w:w="498"/>
        <w:gridCol w:w="680"/>
        <w:gridCol w:w="985"/>
        <w:gridCol w:w="1017"/>
        <w:gridCol w:w="271"/>
        <w:gridCol w:w="269"/>
        <w:gridCol w:w="736"/>
        <w:gridCol w:w="923"/>
        <w:gridCol w:w="420"/>
        <w:gridCol w:w="600"/>
        <w:gridCol w:w="710"/>
        <w:gridCol w:w="796"/>
        <w:gridCol w:w="420"/>
        <w:gridCol w:w="420"/>
        <w:gridCol w:w="824"/>
        <w:gridCol w:w="380"/>
        <w:gridCol w:w="824"/>
        <w:gridCol w:w="380"/>
        <w:gridCol w:w="1548"/>
        <w:gridCol w:w="369"/>
        <w:gridCol w:w="369"/>
      </w:tblGrid>
      <w:tr w:rsidR="00A55A78" w:rsidRPr="00F87C37" w:rsidTr="00A55A78">
        <w:trPr>
          <w:trHeight w:val="34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 </w:t>
            </w:r>
          </w:p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2392" w:type="dxa"/>
            <w:gridSpan w:val="4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 них успевают</w:t>
            </w:r>
          </w:p>
        </w:tc>
        <w:tc>
          <w:tcPr>
            <w:tcW w:w="241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Окончили </w:t>
            </w:r>
          </w:p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Окончили </w:t>
            </w:r>
          </w:p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 успевают</w:t>
            </w:r>
          </w:p>
        </w:tc>
        <w:tc>
          <w:tcPr>
            <w:tcW w:w="26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Переведены </w:t>
            </w:r>
          </w:p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условно</w:t>
            </w:r>
          </w:p>
        </w:tc>
      </w:tr>
      <w:tr w:rsidR="00A55A78" w:rsidRPr="00F87C37" w:rsidTr="00A55A78">
        <w:trPr>
          <w:trHeight w:val="13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 них н/а</w:t>
            </w:r>
          </w:p>
        </w:tc>
        <w:tc>
          <w:tcPr>
            <w:tcW w:w="262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A78" w:rsidRPr="00F87C37" w:rsidTr="00A55A78">
        <w:trPr>
          <w:trHeight w:val="85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 </w:t>
            </w:r>
          </w:p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отметкам</w:t>
            </w:r>
          </w:p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 «4» и «5»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 </w:t>
            </w:r>
          </w:p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отмеками</w:t>
            </w:r>
            <w:proofErr w:type="spellEnd"/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«5»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A55A78" w:rsidRPr="00F87C37" w:rsidTr="00A55A78">
        <w:trPr>
          <w:trHeight w:val="20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2017</w:t>
            </w: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  <w:t>2018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55A78" w:rsidRPr="00F87C37" w:rsidTr="00A55A78">
        <w:trPr>
          <w:trHeight w:val="2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56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55A78" w:rsidRPr="00F87C37" w:rsidTr="00A55A78">
        <w:trPr>
          <w:trHeight w:val="2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54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55A78" w:rsidRPr="00F87C37" w:rsidTr="00A55A78">
        <w:trPr>
          <w:trHeight w:val="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55A78" w:rsidRPr="00F87C37" w:rsidTr="00A55A78">
        <w:trPr>
          <w:trHeight w:val="2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75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52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55A78" w:rsidRPr="00F87C37" w:rsidTr="00A55A78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A78" w:rsidRPr="00F87C37" w:rsidRDefault="00A55A7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6302" w:rsidRPr="00F87C37" w:rsidRDefault="00526302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5A78" w:rsidRPr="00F87C37" w:rsidRDefault="002E1525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72150" cy="24669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26302" w:rsidRPr="00F87C37" w:rsidRDefault="00526302" w:rsidP="00F87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7309F" w:rsidRPr="00F87C37" w:rsidRDefault="0047309F" w:rsidP="00F87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7309F" w:rsidRPr="00F87C37" w:rsidRDefault="0047309F" w:rsidP="00F87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7309F" w:rsidRPr="00F87C37" w:rsidRDefault="0047309F" w:rsidP="00F87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26302" w:rsidRPr="00F87C37" w:rsidRDefault="00526302" w:rsidP="00F87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87C37">
        <w:rPr>
          <w:rFonts w:ascii="Times New Roman" w:eastAsia="Times New Roman" w:hAnsi="Times New Roman" w:cs="Times New Roman"/>
          <w:b/>
          <w:iCs/>
          <w:sz w:val="24"/>
          <w:szCs w:val="24"/>
        </w:rPr>
        <w:t>Результаты освоения учащимися программ основного общего образования</w:t>
      </w:r>
    </w:p>
    <w:tbl>
      <w:tblPr>
        <w:tblW w:w="13929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581"/>
        <w:gridCol w:w="830"/>
        <w:gridCol w:w="540"/>
        <w:gridCol w:w="25"/>
        <w:gridCol w:w="557"/>
        <w:gridCol w:w="540"/>
        <w:gridCol w:w="690"/>
        <w:gridCol w:w="30"/>
        <w:gridCol w:w="1004"/>
        <w:gridCol w:w="620"/>
        <w:gridCol w:w="15"/>
        <w:gridCol w:w="607"/>
        <w:gridCol w:w="768"/>
        <w:gridCol w:w="956"/>
        <w:gridCol w:w="500"/>
        <w:gridCol w:w="14"/>
        <w:gridCol w:w="489"/>
        <w:gridCol w:w="1017"/>
        <w:gridCol w:w="412"/>
        <w:gridCol w:w="916"/>
        <w:gridCol w:w="471"/>
        <w:gridCol w:w="727"/>
        <w:gridCol w:w="680"/>
      </w:tblGrid>
      <w:tr w:rsidR="00526302" w:rsidRPr="00F87C37" w:rsidTr="00BC1BC5">
        <w:trPr>
          <w:trHeight w:val="36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</w:t>
            </w:r>
          </w:p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обуч-ся</w:t>
            </w:r>
            <w:proofErr w:type="spellEnd"/>
          </w:p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2017</w:t>
            </w: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  <w:t>2018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 них</w:t>
            </w:r>
          </w:p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Окончили </w:t>
            </w:r>
          </w:p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Окончили </w:t>
            </w:r>
          </w:p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Переведены</w:t>
            </w:r>
          </w:p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условно</w:t>
            </w:r>
          </w:p>
        </w:tc>
      </w:tr>
      <w:tr w:rsidR="00526302" w:rsidRPr="00F87C37" w:rsidTr="00BC1BC5">
        <w:trPr>
          <w:trHeight w:val="1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302" w:rsidRPr="00F87C37" w:rsidTr="00BC1BC5">
        <w:trPr>
          <w:trHeight w:val="8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 </w:t>
            </w:r>
          </w:p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отметками </w:t>
            </w:r>
          </w:p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«4» и «5»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 </w:t>
            </w:r>
          </w:p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отметками </w:t>
            </w:r>
          </w:p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«5»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526302" w:rsidRPr="00F87C37" w:rsidTr="00BC1BC5">
        <w:trPr>
          <w:trHeight w:val="2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526302" w:rsidRPr="00F87C37" w:rsidTr="00BC1BC5">
        <w:trPr>
          <w:trHeight w:val="2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526302" w:rsidRPr="00F87C37" w:rsidTr="00BC1BC5">
        <w:trPr>
          <w:trHeight w:val="2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526302" w:rsidRPr="00F87C37" w:rsidTr="00BC1BC5">
        <w:trPr>
          <w:trHeight w:val="2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1</w:t>
            </w: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1</w:t>
            </w: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</w:tr>
      <w:tr w:rsidR="00526302" w:rsidRPr="00F87C37" w:rsidTr="00BC1BC5">
        <w:trPr>
          <w:trHeight w:val="2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526302" w:rsidRPr="00F87C37" w:rsidTr="00BC1BC5">
        <w:trPr>
          <w:trHeight w:val="2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0,8%</w:t>
            </w:r>
          </w:p>
        </w:tc>
      </w:tr>
      <w:tr w:rsidR="00526302" w:rsidRPr="00F87C37" w:rsidTr="00BC1BC5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6302" w:rsidRPr="00F87C37" w:rsidRDefault="00526302" w:rsidP="00F87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87C37">
        <w:rPr>
          <w:rFonts w:ascii="Times New Roman" w:eastAsia="Times New Roman" w:hAnsi="Times New Roman" w:cs="Times New Roman"/>
          <w:b/>
          <w:iCs/>
          <w:sz w:val="24"/>
          <w:szCs w:val="24"/>
        </w:rPr>
        <w:t>Результаты освоения программ среднего общего образования обучающимися 10, 11 классов</w:t>
      </w:r>
    </w:p>
    <w:tbl>
      <w:tblPr>
        <w:tblW w:w="14186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524"/>
        <w:gridCol w:w="687"/>
        <w:gridCol w:w="495"/>
        <w:gridCol w:w="508"/>
        <w:gridCol w:w="540"/>
        <w:gridCol w:w="660"/>
        <w:gridCol w:w="969"/>
        <w:gridCol w:w="620"/>
        <w:gridCol w:w="620"/>
        <w:gridCol w:w="750"/>
        <w:gridCol w:w="948"/>
        <w:gridCol w:w="620"/>
        <w:gridCol w:w="620"/>
        <w:gridCol w:w="667"/>
        <w:gridCol w:w="380"/>
        <w:gridCol w:w="667"/>
        <w:gridCol w:w="380"/>
        <w:gridCol w:w="976"/>
        <w:gridCol w:w="491"/>
        <w:gridCol w:w="417"/>
        <w:gridCol w:w="707"/>
      </w:tblGrid>
      <w:tr w:rsidR="00526302" w:rsidRPr="00F87C37" w:rsidTr="00BC1BC5">
        <w:trPr>
          <w:trHeight w:val="35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 </w:t>
            </w:r>
          </w:p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обуч-ся</w:t>
            </w:r>
            <w:proofErr w:type="spellEnd"/>
          </w:p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2017</w:t>
            </w: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  <w:t>2018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 них </w:t>
            </w:r>
          </w:p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Окончили </w:t>
            </w:r>
          </w:p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Окончили </w:t>
            </w:r>
          </w:p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Переведены </w:t>
            </w:r>
          </w:p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Сменили </w:t>
            </w:r>
          </w:p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форму </w:t>
            </w:r>
          </w:p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обучения</w:t>
            </w:r>
          </w:p>
        </w:tc>
      </w:tr>
      <w:tr w:rsidR="00526302" w:rsidRPr="00F87C37" w:rsidTr="00BC1BC5">
        <w:trPr>
          <w:trHeight w:val="1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302" w:rsidRPr="00F87C37" w:rsidTr="00BC1BC5">
        <w:trPr>
          <w:trHeight w:val="1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 </w:t>
            </w:r>
          </w:p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отметками</w:t>
            </w:r>
          </w:p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«4» и «5»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</w:p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отметками </w:t>
            </w:r>
          </w:p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«5»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Кол-</w:t>
            </w:r>
          </w:p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</w:t>
            </w:r>
          </w:p>
        </w:tc>
      </w:tr>
      <w:tr w:rsidR="00526302" w:rsidRPr="00F87C37" w:rsidTr="00BC1BC5">
        <w:trPr>
          <w:trHeight w:val="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33%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6%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526302" w:rsidRPr="00F87C37" w:rsidTr="00BC1BC5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17%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526302" w:rsidRPr="00F87C37" w:rsidTr="00BC1BC5">
        <w:trPr>
          <w:trHeight w:val="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38%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9%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526302" w:rsidRPr="00F87C37" w:rsidTr="00BC1BC5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6302" w:rsidRPr="00F87C37" w:rsidRDefault="00526302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4B90" w:rsidRPr="00F87C37" w:rsidRDefault="00274B90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274B90" w:rsidRPr="00F87C37" w:rsidSect="00526302">
          <w:pgSz w:w="16838" w:h="11906" w:orient="landscape"/>
          <w:pgMar w:top="426" w:right="709" w:bottom="851" w:left="1134" w:header="708" w:footer="708" w:gutter="0"/>
          <w:cols w:space="708"/>
          <w:docGrid w:linePitch="360"/>
        </w:sectPr>
      </w:pPr>
    </w:p>
    <w:p w:rsidR="00526302" w:rsidRPr="00F87C37" w:rsidRDefault="00526302" w:rsidP="00F87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87C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Качество </w:t>
      </w:r>
      <w:proofErr w:type="spellStart"/>
      <w:r w:rsidRPr="00F87C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обученности</w:t>
      </w:r>
      <w:proofErr w:type="spellEnd"/>
      <w:r w:rsidRPr="00F87C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за 3 года</w:t>
      </w:r>
    </w:p>
    <w:p w:rsidR="00526302" w:rsidRPr="00F87C37" w:rsidRDefault="00526302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76775" cy="185737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C1BC5" w:rsidRPr="00F87C37" w:rsidRDefault="00BC1BC5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1BC5" w:rsidRPr="00F87C37" w:rsidRDefault="00BC1BC5" w:rsidP="00F87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87C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Качество </w:t>
      </w:r>
      <w:proofErr w:type="spellStart"/>
      <w:r w:rsidRPr="00F87C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обученности</w:t>
      </w:r>
      <w:proofErr w:type="spellEnd"/>
      <w:r w:rsidRPr="00F87C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 отдельным предметам</w:t>
      </w:r>
    </w:p>
    <w:p w:rsidR="00274B90" w:rsidRPr="00F87C37" w:rsidRDefault="00274B90" w:rsidP="00F87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87C37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6477000" cy="1895475"/>
            <wp:effectExtent l="19050" t="0" r="1905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C1BC5" w:rsidRPr="00F87C37" w:rsidRDefault="00BC1BC5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96050" cy="35052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74B90" w:rsidRPr="00F87C37" w:rsidRDefault="00274B90" w:rsidP="00F87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274B90" w:rsidRPr="00F87C37" w:rsidRDefault="00274B90" w:rsidP="00F87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274B90" w:rsidRPr="00F87C37" w:rsidRDefault="00274B90" w:rsidP="00F87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47309F" w:rsidRPr="00F87C37" w:rsidRDefault="0047309F" w:rsidP="00F87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47309F" w:rsidRPr="00F87C37" w:rsidRDefault="0047309F" w:rsidP="00F87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47309F" w:rsidRPr="00F87C37" w:rsidRDefault="0047309F" w:rsidP="00F87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47309F" w:rsidRPr="00F87C37" w:rsidRDefault="0047309F" w:rsidP="00F87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47309F" w:rsidRDefault="0047309F" w:rsidP="00F87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F87C37" w:rsidRPr="00F87C37" w:rsidRDefault="00F87C37" w:rsidP="00F87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274B90" w:rsidRPr="00F87C37" w:rsidRDefault="00274B90" w:rsidP="00F87C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87C3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Результаты  итоговой</w:t>
      </w:r>
      <w:proofErr w:type="gramEnd"/>
      <w:r w:rsidRPr="00F87C37">
        <w:rPr>
          <w:rFonts w:ascii="Times New Roman" w:eastAsia="Times New Roman" w:hAnsi="Times New Roman" w:cs="Times New Roman"/>
          <w:b/>
          <w:sz w:val="24"/>
          <w:szCs w:val="24"/>
        </w:rPr>
        <w:t xml:space="preserve"> аттестации обучающихся,</w:t>
      </w:r>
    </w:p>
    <w:p w:rsidR="00274B90" w:rsidRPr="00F87C37" w:rsidRDefault="00274B90" w:rsidP="00F87C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C37">
        <w:rPr>
          <w:rFonts w:ascii="Times New Roman" w:eastAsia="Times New Roman" w:hAnsi="Times New Roman" w:cs="Times New Roman"/>
          <w:b/>
          <w:sz w:val="24"/>
          <w:szCs w:val="24"/>
        </w:rPr>
        <w:t>освоивших программы основного общего образования</w:t>
      </w:r>
    </w:p>
    <w:p w:rsidR="00274B90" w:rsidRPr="00F87C37" w:rsidRDefault="00274B90" w:rsidP="00F87C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</w:p>
    <w:tbl>
      <w:tblPr>
        <w:tblW w:w="9998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2127"/>
        <w:gridCol w:w="3260"/>
        <w:gridCol w:w="2268"/>
      </w:tblGrid>
      <w:tr w:rsidR="00274B90" w:rsidRPr="00F87C37" w:rsidTr="00462448">
        <w:trPr>
          <w:trHeight w:val="542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Предмет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Сдавали всего </w:t>
            </w:r>
          </w:p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человек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Сколько обучающихся</w:t>
            </w:r>
          </w:p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получили 100 баллов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Средний балл</w:t>
            </w:r>
          </w:p>
        </w:tc>
      </w:tr>
      <w:tr w:rsidR="00274B90" w:rsidRPr="00F87C37" w:rsidTr="00462448">
        <w:trPr>
          <w:trHeight w:val="195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Calibri" w:hAnsi="Times New Roman" w:cs="Times New Roman"/>
                <w:sz w:val="24"/>
                <w:szCs w:val="24"/>
              </w:rPr>
              <w:t>64,6</w:t>
            </w:r>
          </w:p>
        </w:tc>
      </w:tr>
      <w:tr w:rsidR="00274B90" w:rsidRPr="00F87C37" w:rsidTr="00462448">
        <w:trPr>
          <w:trHeight w:val="206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3,8</w:t>
            </w:r>
          </w:p>
        </w:tc>
      </w:tr>
      <w:tr w:rsidR="00274B90" w:rsidRPr="00F87C37" w:rsidTr="00462448">
        <w:trPr>
          <w:trHeight w:val="206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Математика (</w:t>
            </w:r>
            <w:proofErr w:type="spellStart"/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проф</w:t>
            </w:r>
            <w:proofErr w:type="spellEnd"/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87C37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274B90" w:rsidRPr="00F87C37" w:rsidTr="00462448">
        <w:trPr>
          <w:trHeight w:val="195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274B90" w:rsidRPr="00F87C37" w:rsidTr="00462448">
        <w:trPr>
          <w:trHeight w:val="206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74B90" w:rsidRPr="00F87C37" w:rsidTr="00462448">
        <w:trPr>
          <w:trHeight w:val="195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74B90" w:rsidRPr="00F87C37" w:rsidTr="00462448">
        <w:trPr>
          <w:trHeight w:val="195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Англ. язык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274B90" w:rsidRPr="00F87C37" w:rsidTr="00462448">
        <w:trPr>
          <w:trHeight w:val="206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71,2</w:t>
            </w:r>
          </w:p>
        </w:tc>
      </w:tr>
      <w:tr w:rsidR="00274B90" w:rsidRPr="00F87C37" w:rsidTr="00462448">
        <w:trPr>
          <w:trHeight w:val="195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4B90" w:rsidRPr="00F87C37" w:rsidRDefault="00274B90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52,3</w:t>
            </w:r>
          </w:p>
        </w:tc>
      </w:tr>
    </w:tbl>
    <w:p w:rsidR="00274B90" w:rsidRPr="00F87C37" w:rsidRDefault="00274B90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4B90" w:rsidRPr="00F87C37" w:rsidRDefault="00274B90" w:rsidP="00F87C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87C37">
        <w:rPr>
          <w:rFonts w:ascii="Times New Roman" w:eastAsia="Times New Roman" w:hAnsi="Times New Roman" w:cs="Times New Roman"/>
          <w:b/>
          <w:sz w:val="24"/>
          <w:szCs w:val="24"/>
        </w:rPr>
        <w:t>Результаты  итоговой</w:t>
      </w:r>
      <w:proofErr w:type="gramEnd"/>
      <w:r w:rsidRPr="00F87C37">
        <w:rPr>
          <w:rFonts w:ascii="Times New Roman" w:eastAsia="Times New Roman" w:hAnsi="Times New Roman" w:cs="Times New Roman"/>
          <w:b/>
          <w:sz w:val="24"/>
          <w:szCs w:val="24"/>
        </w:rPr>
        <w:t xml:space="preserve"> аттестации обучающихся,</w:t>
      </w:r>
    </w:p>
    <w:p w:rsidR="00274B90" w:rsidRPr="00F87C37" w:rsidRDefault="00274B90" w:rsidP="00F87C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C37">
        <w:rPr>
          <w:rFonts w:ascii="Times New Roman" w:eastAsia="Times New Roman" w:hAnsi="Times New Roman" w:cs="Times New Roman"/>
          <w:b/>
          <w:sz w:val="24"/>
          <w:szCs w:val="24"/>
        </w:rPr>
        <w:t>освоивших программы среднего общего образования</w:t>
      </w:r>
    </w:p>
    <w:tbl>
      <w:tblPr>
        <w:tblW w:w="10315" w:type="dxa"/>
        <w:tblInd w:w="-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"/>
        <w:gridCol w:w="2311"/>
        <w:gridCol w:w="1564"/>
        <w:gridCol w:w="2295"/>
        <w:gridCol w:w="2295"/>
        <w:gridCol w:w="1722"/>
        <w:gridCol w:w="54"/>
      </w:tblGrid>
      <w:tr w:rsidR="00462448" w:rsidRPr="00F87C37" w:rsidTr="00507C9F">
        <w:trPr>
          <w:gridBefore w:val="1"/>
          <w:gridAfter w:val="1"/>
          <w:wBefore w:w="74" w:type="dxa"/>
          <w:wAfter w:w="5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Сдавали всего </w:t>
            </w:r>
          </w:p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Сколько обучающихся</w:t>
            </w:r>
          </w:p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получили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Сколько обучающихся</w:t>
            </w:r>
          </w:p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получили «4»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Сколько обучающихся</w:t>
            </w:r>
          </w:p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получили «3»</w:t>
            </w:r>
          </w:p>
        </w:tc>
      </w:tr>
      <w:tr w:rsidR="00462448" w:rsidRPr="00F87C37" w:rsidTr="00507C9F">
        <w:trPr>
          <w:gridBefore w:val="1"/>
          <w:gridAfter w:val="1"/>
          <w:wBefore w:w="74" w:type="dxa"/>
          <w:wAfter w:w="5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</w:t>
            </w:r>
          </w:p>
        </w:tc>
      </w:tr>
      <w:tr w:rsidR="00462448" w:rsidRPr="00F87C37" w:rsidTr="00507C9F">
        <w:trPr>
          <w:gridBefore w:val="1"/>
          <w:gridAfter w:val="1"/>
          <w:wBefore w:w="74" w:type="dxa"/>
          <w:wAfter w:w="5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Русский язык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</w:tr>
      <w:tr w:rsidR="00462448" w:rsidRPr="00F87C37" w:rsidTr="00507C9F">
        <w:trPr>
          <w:gridBefore w:val="1"/>
          <w:gridAfter w:val="1"/>
          <w:wBefore w:w="74" w:type="dxa"/>
          <w:wAfter w:w="5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2448" w:rsidRPr="00F87C37" w:rsidTr="00507C9F">
        <w:trPr>
          <w:gridBefore w:val="1"/>
          <w:gridAfter w:val="1"/>
          <w:wBefore w:w="74" w:type="dxa"/>
          <w:wAfter w:w="5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</w:tr>
      <w:tr w:rsidR="00462448" w:rsidRPr="00F87C37" w:rsidTr="00507C9F">
        <w:trPr>
          <w:gridBefore w:val="1"/>
          <w:gridAfter w:val="1"/>
          <w:wBefore w:w="74" w:type="dxa"/>
          <w:wAfter w:w="5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462448" w:rsidRPr="00F87C37" w:rsidTr="00507C9F">
        <w:trPr>
          <w:gridBefore w:val="1"/>
          <w:gridAfter w:val="1"/>
          <w:wBefore w:w="74" w:type="dxa"/>
          <w:wAfter w:w="5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462448" w:rsidRPr="00F87C37" w:rsidTr="00507C9F">
        <w:trPr>
          <w:gridBefore w:val="1"/>
          <w:gridAfter w:val="1"/>
          <w:wBefore w:w="74" w:type="dxa"/>
          <w:wAfter w:w="5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462448" w:rsidRPr="00F87C37" w:rsidTr="00507C9F">
        <w:trPr>
          <w:gridBefore w:val="1"/>
          <w:gridAfter w:val="1"/>
          <w:wBefore w:w="74" w:type="dxa"/>
          <w:wAfter w:w="54" w:type="dxa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2448" w:rsidRPr="00F87C37" w:rsidRDefault="0046244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2448" w:rsidRPr="00F87C37" w:rsidRDefault="0046244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2448" w:rsidRPr="00F87C37" w:rsidRDefault="0046244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62448" w:rsidRPr="00F87C37" w:rsidRDefault="00462448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448" w:rsidRPr="00F87C37" w:rsidTr="00507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9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24,9 баллов</w:t>
            </w:r>
          </w:p>
        </w:tc>
      </w:tr>
      <w:tr w:rsidR="00462448" w:rsidRPr="00F87C37" w:rsidTr="00507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9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12,1 балл</w:t>
            </w:r>
          </w:p>
        </w:tc>
      </w:tr>
      <w:tr w:rsidR="00462448" w:rsidRPr="00F87C37" w:rsidTr="00507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9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64,6 </w:t>
            </w:r>
            <w:r w:rsidRPr="00F87C3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баллов</w:t>
            </w:r>
          </w:p>
        </w:tc>
      </w:tr>
      <w:tr w:rsidR="00462448" w:rsidRPr="00F87C37" w:rsidTr="00507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9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2448" w:rsidRPr="00F87C37" w:rsidRDefault="00462448" w:rsidP="00F87C37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8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3,8 </w:t>
            </w:r>
            <w:r w:rsidRPr="00F87C3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балла</w:t>
            </w:r>
          </w:p>
        </w:tc>
      </w:tr>
      <w:tr w:rsidR="00507C9F" w:rsidRPr="00F87C37" w:rsidTr="00507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9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C9F" w:rsidRPr="00F87C37" w:rsidRDefault="00507C9F" w:rsidP="00F87C37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C9F" w:rsidRPr="00F87C37" w:rsidRDefault="00507C9F" w:rsidP="00F87C3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62448" w:rsidRPr="00F87C37" w:rsidRDefault="00462448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2448" w:rsidRPr="00F87C37" w:rsidRDefault="00462448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7C37" w:rsidRPr="00F87C37" w:rsidRDefault="00F87C37" w:rsidP="00F8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7C37">
        <w:rPr>
          <w:rFonts w:ascii="Times New Roman" w:eastAsia="Times New Roman" w:hAnsi="Times New Roman" w:cs="Times New Roman"/>
          <w:b/>
          <w:bCs/>
          <w:sz w:val="24"/>
          <w:szCs w:val="24"/>
        </w:rPr>
        <w:t>Востребованность выпускников</w:t>
      </w:r>
    </w:p>
    <w:p w:rsidR="00462448" w:rsidRPr="00F87C37" w:rsidRDefault="00462448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4D1B" w:rsidRPr="00F87C37" w:rsidRDefault="00294D1B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22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597"/>
        <w:gridCol w:w="844"/>
        <w:gridCol w:w="844"/>
        <w:gridCol w:w="1632"/>
        <w:gridCol w:w="597"/>
        <w:gridCol w:w="1056"/>
        <w:gridCol w:w="1632"/>
        <w:gridCol w:w="1127"/>
        <w:gridCol w:w="846"/>
      </w:tblGrid>
      <w:tr w:rsidR="00F87C37" w:rsidRPr="00F87C37" w:rsidTr="00F87C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Год </w:t>
            </w:r>
          </w:p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Средняя школа</w:t>
            </w:r>
          </w:p>
        </w:tc>
      </w:tr>
      <w:tr w:rsidR="00F87C37" w:rsidRPr="00F87C37" w:rsidTr="00F87C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Перешли в </w:t>
            </w:r>
          </w:p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10-й класс </w:t>
            </w:r>
          </w:p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Перешли в </w:t>
            </w:r>
          </w:p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10-й класс </w:t>
            </w:r>
          </w:p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Поступили в </w:t>
            </w:r>
          </w:p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профессиональную </w:t>
            </w:r>
          </w:p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Поступили </w:t>
            </w:r>
          </w:p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Поступили в </w:t>
            </w:r>
          </w:p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профессиональную </w:t>
            </w:r>
          </w:p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Устроились </w:t>
            </w:r>
          </w:p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Пошли на </w:t>
            </w:r>
          </w:p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срочную </w:t>
            </w:r>
          </w:p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службу по </w:t>
            </w:r>
          </w:p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призыву</w:t>
            </w:r>
          </w:p>
        </w:tc>
      </w:tr>
      <w:tr w:rsidR="00F87C37" w:rsidRPr="00F87C37" w:rsidTr="00F87C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C37" w:rsidRPr="00F87C37" w:rsidTr="00F87C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F87C37" w:rsidRPr="00F87C37" w:rsidTr="00F87C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7C37" w:rsidRPr="00F87C37" w:rsidTr="00F87C37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87C37" w:rsidRPr="00F87C37" w:rsidRDefault="00F87C37" w:rsidP="00F87C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5C70" w:rsidRPr="00F87C37" w:rsidRDefault="00D95C70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C70" w:rsidRPr="00F87C37" w:rsidRDefault="00D95C70" w:rsidP="00F87C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7C3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Pr="00F87C37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87C37">
        <w:rPr>
          <w:rFonts w:ascii="Times New Roman" w:hAnsi="Times New Roman" w:cs="Times New Roman"/>
          <w:b/>
          <w:bCs/>
          <w:sz w:val="24"/>
          <w:szCs w:val="24"/>
        </w:rPr>
        <w:t>SWOT</w:t>
      </w:r>
      <w:proofErr w:type="gramEnd"/>
      <w:r w:rsidRPr="00F87C37">
        <w:rPr>
          <w:rFonts w:ascii="Times New Roman" w:hAnsi="Times New Roman" w:cs="Times New Roman"/>
          <w:b/>
          <w:bCs/>
          <w:sz w:val="24"/>
          <w:szCs w:val="24"/>
        </w:rPr>
        <w:t>-АНАЛИЗ ПОТЕНЦИАЛА РАЗВИТИЯ ШКОЛЫ</w:t>
      </w:r>
    </w:p>
    <w:p w:rsidR="00D95C70" w:rsidRPr="00F87C37" w:rsidRDefault="00D95C70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Для выявления потенциала развития образовательной системы школы был проведен SWOT-анализ, который позволил выявить ее сильные и слабые стороны (внутренние факторы), перспективные возможности и риски ее развития (внешние факторы).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8"/>
        <w:gridCol w:w="2502"/>
        <w:gridCol w:w="2856"/>
        <w:gridCol w:w="1967"/>
      </w:tblGrid>
      <w:tr w:rsidR="00D95C70" w:rsidRPr="00F87C37" w:rsidTr="00507C9F">
        <w:tc>
          <w:tcPr>
            <w:tcW w:w="5350" w:type="dxa"/>
            <w:gridSpan w:val="2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rPr>
                <w:b/>
                <w:bCs/>
              </w:rPr>
              <w:t>Оценка внутреннего потенциала школы</w:t>
            </w:r>
          </w:p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gridSpan w:val="2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rPr>
                <w:b/>
                <w:bCs/>
              </w:rPr>
              <w:t>Оценка перспектив развития школы исходя из внешнего окружения</w:t>
            </w:r>
          </w:p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C70" w:rsidRPr="00F87C37" w:rsidTr="00507C9F">
        <w:tc>
          <w:tcPr>
            <w:tcW w:w="2848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rPr>
                <w:b/>
                <w:bCs/>
              </w:rPr>
              <w:t>Сильная сторона</w:t>
            </w:r>
          </w:p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rPr>
                <w:b/>
                <w:bCs/>
              </w:rPr>
              <w:t>Слабая сторона</w:t>
            </w:r>
          </w:p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rPr>
                <w:b/>
                <w:bCs/>
              </w:rPr>
              <w:t>Благоприятные возможности</w:t>
            </w:r>
          </w:p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rPr>
                <w:b/>
                <w:bCs/>
              </w:rPr>
              <w:t>Риски</w:t>
            </w:r>
          </w:p>
          <w:p w:rsidR="00D95C70" w:rsidRPr="00F87C37" w:rsidRDefault="00D95C70" w:rsidP="00F87C37">
            <w:pPr>
              <w:spacing w:after="0" w:line="240" w:lineRule="auto"/>
              <w:ind w:right="38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C70" w:rsidRPr="00F87C37" w:rsidTr="00507C9F">
        <w:tc>
          <w:tcPr>
            <w:tcW w:w="10173" w:type="dxa"/>
            <w:gridSpan w:val="4"/>
          </w:tcPr>
          <w:p w:rsidR="00D95C70" w:rsidRPr="00F87C37" w:rsidRDefault="00D95C70" w:rsidP="00F87C37">
            <w:pPr>
              <w:pStyle w:val="Default"/>
              <w:ind w:firstLine="567"/>
              <w:jc w:val="both"/>
              <w:rPr>
                <w:b/>
              </w:rPr>
            </w:pPr>
            <w:r w:rsidRPr="00F87C37">
              <w:rPr>
                <w:b/>
                <w:bCs/>
              </w:rPr>
              <w:t>Реализация направления «ФГОС: образовательный стандарт в действии»</w:t>
            </w:r>
          </w:p>
        </w:tc>
      </w:tr>
      <w:tr w:rsidR="00D95C70" w:rsidRPr="00F87C37" w:rsidTr="00507C9F">
        <w:tc>
          <w:tcPr>
            <w:tcW w:w="2848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>• На данный момент в школе все общеобразовательные классы начальной школы обучаются по ФГОС НОО</w:t>
            </w:r>
            <w:r w:rsidR="005D02E9" w:rsidRPr="00F87C37">
              <w:t>, ФГОС ООО.</w:t>
            </w:r>
            <w:r w:rsidRPr="00F87C37">
              <w:t xml:space="preserve"> 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• Созданы условия для выполнения ФГОС </w:t>
            </w:r>
            <w:r w:rsidR="005D02E9" w:rsidRPr="00F87C37">
              <w:t>С</w:t>
            </w:r>
            <w:r w:rsidRPr="00F87C37">
              <w:t xml:space="preserve">ОО; 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</w:p>
        </w:tc>
        <w:tc>
          <w:tcPr>
            <w:tcW w:w="2502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• Насыщенность урочной и внеурочной деятельности, потенциально возможные перегрузки учащихся, в сочетании с не сформированным здоровым отдыхом вне школы может вызывать усталость у некоторых учащихся; 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• При обновлении содержания образования нет полноценной </w:t>
            </w:r>
            <w:r w:rsidRPr="00F87C37">
              <w:lastRenderedPageBreak/>
              <w:t>поддержки от родительской общественности, частично проявляется сниженная активность и заинтересованность в участии жизни школы, а также при переходе на ФГОС;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 • У </w:t>
            </w:r>
            <w:r w:rsidR="005D02E9" w:rsidRPr="00F87C37">
              <w:t xml:space="preserve">некоторых </w:t>
            </w:r>
            <w:r w:rsidRPr="00F87C37">
              <w:t xml:space="preserve">педагогов проявляется привычка работать по известной привычной модели подачи знаний, присутствует страх перед вступлением во ФГОС </w:t>
            </w:r>
            <w:r w:rsidR="005D02E9" w:rsidRPr="00F87C37">
              <w:t>С</w:t>
            </w:r>
            <w:r w:rsidRPr="00F87C37">
              <w:t>ОО.</w:t>
            </w:r>
          </w:p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• Риск увеличения объема 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>работы, возлагающийся на членов администрации и педагогов.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</w:p>
        </w:tc>
        <w:tc>
          <w:tcPr>
            <w:tcW w:w="2856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lastRenderedPageBreak/>
              <w:t>• Привлечение родителей к участию в общешкольных мероприятиях;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>•Все педагоги школы прошли КПК по ФГОС;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• Внедрение инновационных технологий развивающего обучения; 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>• Внедрение в систему воспитательной работы школы технологии социального проектирования.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</w:p>
        </w:tc>
        <w:tc>
          <w:tcPr>
            <w:tcW w:w="1967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lastRenderedPageBreak/>
              <w:t xml:space="preserve">• Нет существенной профессиональной поддержки при освоении ФГОС со стороны внешних партнеров, приходится реализовывать ФГОС внутри организации, вследствие чего возможны угрозы допустимых ошибок; </w:t>
            </w:r>
          </w:p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C70" w:rsidRPr="00F87C37" w:rsidTr="00507C9F">
        <w:tc>
          <w:tcPr>
            <w:tcW w:w="10173" w:type="dxa"/>
            <w:gridSpan w:val="4"/>
          </w:tcPr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направления «Повышение качества образования»</w:t>
            </w:r>
          </w:p>
        </w:tc>
      </w:tr>
      <w:tr w:rsidR="00D95C70" w:rsidRPr="00F87C37" w:rsidTr="00507C9F">
        <w:tc>
          <w:tcPr>
            <w:tcW w:w="2848" w:type="dxa"/>
          </w:tcPr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• В школе создана и реализуется  система подготовки учащихся к независимой оценке качества образования;</w:t>
            </w:r>
          </w:p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• Создана система поощрения педагогов за качественную подготовку учащихся к ГИА;</w:t>
            </w:r>
          </w:p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• Готовность некоторых педагогов  к изменениям;</w:t>
            </w:r>
          </w:p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• Возможность самообразования и повышения квалификации в очной и заочной формах;</w:t>
            </w:r>
          </w:p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>• Не все педагоги школы готовы морально к изменению подходов к обучению</w:t>
            </w:r>
          </w:p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• Нежелание педагогов изменять формы работы, подходы к учащимся;</w:t>
            </w:r>
          </w:p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•Нехватка опыта у молодых специалистов;</w:t>
            </w:r>
          </w:p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•Преемственность при переходе в 5 класс слабая.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</w:p>
        </w:tc>
        <w:tc>
          <w:tcPr>
            <w:tcW w:w="2856" w:type="dxa"/>
          </w:tcPr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• Все педагоги школы своевременно проходят КПК;</w:t>
            </w:r>
          </w:p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• Внедрение инновационных технологий развивающего обучения.</w:t>
            </w:r>
          </w:p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•отсутствие контроля со стороны родителей;</w:t>
            </w:r>
          </w:p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•низкий социальный уровень некоторых семей.</w:t>
            </w:r>
          </w:p>
        </w:tc>
      </w:tr>
      <w:tr w:rsidR="00D95C70" w:rsidRPr="00F87C37" w:rsidTr="00507C9F">
        <w:tc>
          <w:tcPr>
            <w:tcW w:w="10173" w:type="dxa"/>
            <w:gridSpan w:val="4"/>
          </w:tcPr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направления «Поэтапное внедрение профессионального стандарта педагога в школе»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</w:p>
        </w:tc>
      </w:tr>
      <w:tr w:rsidR="00D95C70" w:rsidRPr="00F87C37" w:rsidTr="00507C9F">
        <w:tc>
          <w:tcPr>
            <w:tcW w:w="2848" w:type="dxa"/>
          </w:tcPr>
          <w:p w:rsidR="00D95C70" w:rsidRPr="00F87C37" w:rsidRDefault="00D95C70" w:rsidP="00F87C37">
            <w:pPr>
              <w:pStyle w:val="Default"/>
              <w:tabs>
                <w:tab w:val="left" w:pos="180"/>
              </w:tabs>
              <w:ind w:firstLine="567"/>
              <w:jc w:val="both"/>
            </w:pPr>
            <w:r w:rsidRPr="00F87C37">
              <w:t xml:space="preserve">•Коллектив профессиональный и </w:t>
            </w:r>
            <w:r w:rsidRPr="00F87C37">
              <w:lastRenderedPageBreak/>
              <w:t>творческий.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</w:p>
        </w:tc>
        <w:tc>
          <w:tcPr>
            <w:tcW w:w="2502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lastRenderedPageBreak/>
              <w:t xml:space="preserve">• Нежелание участия в различных </w:t>
            </w:r>
            <w:r w:rsidRPr="00F87C37">
              <w:lastRenderedPageBreak/>
              <w:t xml:space="preserve">конкурсах мастерства; 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•Не все педагоги хорошо изучили </w:t>
            </w:r>
            <w:proofErr w:type="spellStart"/>
            <w:r w:rsidRPr="00F87C37">
              <w:t>профстандарт</w:t>
            </w:r>
            <w:proofErr w:type="spellEnd"/>
            <w:r w:rsidRPr="00F87C37">
              <w:t>.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</w:p>
        </w:tc>
        <w:tc>
          <w:tcPr>
            <w:tcW w:w="2856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lastRenderedPageBreak/>
              <w:t xml:space="preserve">• Педагогический состав регулярно </w:t>
            </w:r>
            <w:r w:rsidRPr="00F87C37">
              <w:lastRenderedPageBreak/>
              <w:t xml:space="preserve">посещает курсы повышения квалификации, происходит обмен опытом на МО; 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>•Возможность посещать районные мероприятия методической направленности;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• Развитие имиджа школы как общеобразовательного учреждения, обеспечивающего качественное гармоничное образование; 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</w:p>
        </w:tc>
        <w:tc>
          <w:tcPr>
            <w:tcW w:w="1967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lastRenderedPageBreak/>
              <w:t xml:space="preserve">• Старение состава </w:t>
            </w:r>
            <w:r w:rsidRPr="00F87C37">
              <w:lastRenderedPageBreak/>
              <w:t>педагогического коллектива;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• Недостаточное стимулирование молодых педагогов, недостаточная социальная поддержка; 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>•Недостаток практического опыта.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</w:p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C70" w:rsidRPr="00F87C37" w:rsidTr="00507C9F">
        <w:tc>
          <w:tcPr>
            <w:tcW w:w="10173" w:type="dxa"/>
            <w:gridSpan w:val="4"/>
          </w:tcPr>
          <w:p w:rsidR="00D95C70" w:rsidRPr="00F87C37" w:rsidRDefault="00D95C70" w:rsidP="00F87C37">
            <w:pPr>
              <w:pStyle w:val="Default"/>
              <w:ind w:right="473" w:firstLine="567"/>
              <w:jc w:val="both"/>
              <w:rPr>
                <w:b/>
                <w:bCs/>
              </w:rPr>
            </w:pPr>
            <w:r w:rsidRPr="00F87C37">
              <w:rPr>
                <w:b/>
                <w:bCs/>
              </w:rPr>
              <w:lastRenderedPageBreak/>
              <w:t>Реализация направления «Гражданско-правовое образование и воспитание обучающихся»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</w:p>
        </w:tc>
      </w:tr>
      <w:tr w:rsidR="00D95C70" w:rsidRPr="00F87C37" w:rsidTr="00507C9F">
        <w:trPr>
          <w:trHeight w:val="437"/>
        </w:trPr>
        <w:tc>
          <w:tcPr>
            <w:tcW w:w="2848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>•наличие опытного и обученного кадрового потенциала;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>•заинтересованность педагогических работников и учащихся в патриотическом воспитании;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>•отражение гражданско-правового сознания в уроках истории, обществознания и внеурочной деятельности (проведение различных экскурсий, посещение музея, изучение личностей героев, участников ВОВ области, района)</w:t>
            </w:r>
          </w:p>
        </w:tc>
        <w:tc>
          <w:tcPr>
            <w:tcW w:w="2502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>•недостаточная материально-техническая оснащенность базы;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>•низкий уровень патриотического сознания школьников в современное время;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>•отсутствие оборудованной полосы препятствий на территории школы</w:t>
            </w:r>
          </w:p>
        </w:tc>
        <w:tc>
          <w:tcPr>
            <w:tcW w:w="2856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>•заинтересованность различных социальных институтов (военный комиссариат, МВД,   местной власти в патриотическом воспитании</w:t>
            </w:r>
          </w:p>
        </w:tc>
        <w:tc>
          <w:tcPr>
            <w:tcW w:w="1967" w:type="dxa"/>
          </w:tcPr>
          <w:p w:rsidR="00D95C70" w:rsidRPr="00F87C37" w:rsidRDefault="00F154E8" w:rsidP="00F87C37">
            <w:pPr>
              <w:pStyle w:val="Default"/>
              <w:ind w:firstLine="567"/>
              <w:jc w:val="both"/>
            </w:pPr>
            <w:r w:rsidRPr="00F87C37">
              <w:t xml:space="preserve"> </w:t>
            </w:r>
            <w:r w:rsidR="00D95C70" w:rsidRPr="00F87C37">
              <w:t>•изменение концепций по патриотическому воспитанию.</w:t>
            </w:r>
          </w:p>
        </w:tc>
      </w:tr>
      <w:tr w:rsidR="00D95C70" w:rsidRPr="00F87C37" w:rsidTr="00507C9F">
        <w:tc>
          <w:tcPr>
            <w:tcW w:w="10173" w:type="dxa"/>
            <w:gridSpan w:val="4"/>
          </w:tcPr>
          <w:p w:rsidR="00D95C70" w:rsidRPr="00F87C37" w:rsidRDefault="00D95C70" w:rsidP="00F87C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направления «Сохранение и укрепление физического и психического здоровья детей   в процессе обучения»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</w:p>
        </w:tc>
      </w:tr>
      <w:tr w:rsidR="00D95C70" w:rsidRPr="00F87C37" w:rsidTr="00507C9F">
        <w:tc>
          <w:tcPr>
            <w:tcW w:w="2848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• Расписание, урочная и внеурочная деятельность, кабинеты, оборудование соответствуют СанПиНам; 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• Углубленный медосмотр, контроль и отслеживание </w:t>
            </w:r>
            <w:r w:rsidRPr="00F87C37">
              <w:lastRenderedPageBreak/>
              <w:t xml:space="preserve">медицинских показателей 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учащихся; 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• Витаминизированное питание, отлаженное расписание работы школьной столовой; 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• Просветительская работа педагогов, </w:t>
            </w:r>
            <w:proofErr w:type="spellStart"/>
            <w:r w:rsidRPr="00F87C37">
              <w:t>кл</w:t>
            </w:r>
            <w:proofErr w:type="spellEnd"/>
            <w:r w:rsidRPr="00F87C37">
              <w:t xml:space="preserve">. руководителей на темы </w:t>
            </w:r>
            <w:proofErr w:type="spellStart"/>
            <w:r w:rsidRPr="00F87C37">
              <w:t>здоровьесбережения</w:t>
            </w:r>
            <w:proofErr w:type="spellEnd"/>
            <w:r w:rsidRPr="00F87C37">
              <w:t xml:space="preserve">, учителей физ. культуры и ОБЖ; 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>• Спортивная работа (спортивные мероприятия, проведение Дней здоровья</w:t>
            </w:r>
            <w:r w:rsidR="00F154E8" w:rsidRPr="00F87C37">
              <w:t>, работа Спортивного клуба</w:t>
            </w:r>
            <w:r w:rsidRPr="00F87C37">
              <w:t xml:space="preserve">); 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• Организация медицинских осмотров для учащихся и учителей школы; 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>•Использование здоровьесберегающих технологий во время уроков.</w:t>
            </w:r>
          </w:p>
        </w:tc>
        <w:tc>
          <w:tcPr>
            <w:tcW w:w="2502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lastRenderedPageBreak/>
              <w:t xml:space="preserve">• Нет дополнительных помещений и ресурсов для организованных спортивных занятий (например, спортивный городок  для занятий спортом </w:t>
            </w:r>
            <w:r w:rsidRPr="00F87C37">
              <w:lastRenderedPageBreak/>
              <w:t xml:space="preserve">на свежем воздухе, площадка по отработке ПДД); 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>• Недостаточное финансирование организации физкультурно-спортивных занятий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на лыжах и других видов спортивной  деятельности; </w:t>
            </w:r>
          </w:p>
          <w:p w:rsidR="00D95C70" w:rsidRPr="00F87C37" w:rsidRDefault="00D95C70" w:rsidP="00F87C37">
            <w:pPr>
              <w:pStyle w:val="Default"/>
              <w:tabs>
                <w:tab w:val="left" w:pos="144"/>
              </w:tabs>
              <w:ind w:firstLine="567"/>
              <w:jc w:val="both"/>
            </w:pPr>
          </w:p>
        </w:tc>
        <w:tc>
          <w:tcPr>
            <w:tcW w:w="2856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lastRenderedPageBreak/>
              <w:t xml:space="preserve">• Привлечение социальных партнеров, спонсоров для организации учащимся полноценного физического спортивного развития (создание площадки для </w:t>
            </w:r>
            <w:proofErr w:type="spellStart"/>
            <w:r w:rsidRPr="00F87C37">
              <w:t>спортзанятий</w:t>
            </w:r>
            <w:proofErr w:type="spellEnd"/>
            <w:r w:rsidRPr="00F87C37">
              <w:t xml:space="preserve"> на свежем </w:t>
            </w:r>
            <w:r w:rsidRPr="00F87C37">
              <w:lastRenderedPageBreak/>
              <w:t>воздухе, проведения занятий на лыжах и др.)</w:t>
            </w:r>
          </w:p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lastRenderedPageBreak/>
              <w:t xml:space="preserve">• Перегрузка учащихся урочной и внеурочной деятельностью; 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• Нездоровый и </w:t>
            </w:r>
            <w:proofErr w:type="spellStart"/>
            <w:r w:rsidRPr="00F87C37">
              <w:t>малоконтролиру</w:t>
            </w:r>
            <w:r w:rsidRPr="00F87C37">
              <w:lastRenderedPageBreak/>
              <w:t>емый</w:t>
            </w:r>
            <w:proofErr w:type="spellEnd"/>
            <w:r w:rsidRPr="00F87C37">
              <w:t xml:space="preserve"> образ </w:t>
            </w:r>
          </w:p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жизни семей</w:t>
            </w:r>
          </w:p>
        </w:tc>
      </w:tr>
      <w:tr w:rsidR="00D95C70" w:rsidRPr="00F87C37" w:rsidTr="00507C9F">
        <w:tc>
          <w:tcPr>
            <w:tcW w:w="10173" w:type="dxa"/>
            <w:gridSpan w:val="4"/>
          </w:tcPr>
          <w:p w:rsidR="00D95C70" w:rsidRPr="00F87C37" w:rsidRDefault="00D95C70" w:rsidP="00F87C37">
            <w:pPr>
              <w:pStyle w:val="Default"/>
              <w:ind w:firstLine="567"/>
              <w:jc w:val="both"/>
              <w:rPr>
                <w:b/>
              </w:rPr>
            </w:pPr>
            <w:r w:rsidRPr="00F87C37">
              <w:rPr>
                <w:b/>
                <w:bCs/>
              </w:rPr>
              <w:lastRenderedPageBreak/>
              <w:t>Реализация направления «Развитие информационной среды школы»</w:t>
            </w:r>
          </w:p>
        </w:tc>
      </w:tr>
      <w:tr w:rsidR="00D95C70" w:rsidRPr="00F87C37" w:rsidTr="00507C9F">
        <w:tc>
          <w:tcPr>
            <w:tcW w:w="2848" w:type="dxa"/>
          </w:tcPr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•Материально-техническая база учреждения укомплектована; </w:t>
            </w:r>
          </w:p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• Есть компьютерный класс, проектор, ноутбуки;</w:t>
            </w:r>
          </w:p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 •Создана  локальная сеть, </w:t>
            </w:r>
          </w:p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• Создан сайт школы.</w:t>
            </w:r>
          </w:p>
        </w:tc>
        <w:tc>
          <w:tcPr>
            <w:tcW w:w="2502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>•Несвоевременное пополнение сайта школы;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>•Нежелание педагогов использовать ИКТ в своей деятельности;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 </w:t>
            </w:r>
          </w:p>
        </w:tc>
        <w:tc>
          <w:tcPr>
            <w:tcW w:w="2856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>Низкая скорость интернета.</w:t>
            </w:r>
          </w:p>
        </w:tc>
        <w:tc>
          <w:tcPr>
            <w:tcW w:w="1967" w:type="dxa"/>
          </w:tcPr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•отсутствие финансирование для</w:t>
            </w:r>
            <w:r w:rsidR="00F154E8"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пополнения новым оборудованием</w:t>
            </w:r>
          </w:p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C70" w:rsidRPr="00F87C37" w:rsidTr="00507C9F">
        <w:tc>
          <w:tcPr>
            <w:tcW w:w="10173" w:type="dxa"/>
            <w:gridSpan w:val="4"/>
          </w:tcPr>
          <w:p w:rsidR="00D95C70" w:rsidRPr="00F87C37" w:rsidRDefault="00D95C70" w:rsidP="00F87C37">
            <w:pPr>
              <w:pStyle w:val="Default"/>
              <w:ind w:firstLine="567"/>
              <w:jc w:val="both"/>
              <w:rPr>
                <w:b/>
              </w:rPr>
            </w:pPr>
            <w:r w:rsidRPr="00F87C37">
              <w:rPr>
                <w:b/>
              </w:rPr>
              <w:t>Реализация направления «Инклюзивное образование»</w:t>
            </w:r>
          </w:p>
        </w:tc>
      </w:tr>
      <w:tr w:rsidR="00D95C70" w:rsidRPr="00F87C37" w:rsidTr="00507C9F">
        <w:tc>
          <w:tcPr>
            <w:tcW w:w="2848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•Частично созданы условия </w:t>
            </w:r>
            <w:proofErr w:type="spellStart"/>
            <w:r w:rsidRPr="00F87C37">
              <w:t>безбарьерной</w:t>
            </w:r>
            <w:proofErr w:type="spellEnd"/>
            <w:r w:rsidRPr="00F87C37">
              <w:t xml:space="preserve"> среды для обучения детей, имеющих особые образовательные потребности;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>•Некоторые специалисты обучены по данному направлению.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</w:p>
        </w:tc>
        <w:tc>
          <w:tcPr>
            <w:tcW w:w="2502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>•Нехватка профессиональных знаний у педагогов;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>•Моральная неготовность педагогов к принятию детей с ОВЗ.;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</w:p>
        </w:tc>
        <w:tc>
          <w:tcPr>
            <w:tcW w:w="2856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>•Посещение курсов повышения квалификации по данному направлению;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•Участие в </w:t>
            </w:r>
            <w:proofErr w:type="spellStart"/>
            <w:r w:rsidRPr="00F87C37">
              <w:t>вебинарах</w:t>
            </w:r>
            <w:proofErr w:type="spellEnd"/>
            <w:r w:rsidRPr="00F87C37">
              <w:t>, семинарах по инклюзивному образованию.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</w:p>
        </w:tc>
        <w:tc>
          <w:tcPr>
            <w:tcW w:w="1967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 </w:t>
            </w:r>
          </w:p>
        </w:tc>
      </w:tr>
      <w:tr w:rsidR="00D95C70" w:rsidRPr="00F87C37" w:rsidTr="00507C9F">
        <w:tc>
          <w:tcPr>
            <w:tcW w:w="10173" w:type="dxa"/>
            <w:gridSpan w:val="4"/>
          </w:tcPr>
          <w:p w:rsidR="00D95C70" w:rsidRPr="00F87C37" w:rsidRDefault="00D95C70" w:rsidP="00F87C37">
            <w:pPr>
              <w:pStyle w:val="Default"/>
              <w:ind w:firstLine="567"/>
              <w:jc w:val="both"/>
              <w:rPr>
                <w:b/>
                <w:bCs/>
              </w:rPr>
            </w:pPr>
            <w:r w:rsidRPr="00F87C37">
              <w:rPr>
                <w:b/>
                <w:bCs/>
              </w:rPr>
              <w:t>Реализация направления «Развитие системы государственно-общественного управления»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  <w:rPr>
                <w:b/>
                <w:bCs/>
              </w:rPr>
            </w:pPr>
          </w:p>
        </w:tc>
      </w:tr>
      <w:tr w:rsidR="00D95C70" w:rsidRPr="00F87C37" w:rsidTr="00507C9F">
        <w:tc>
          <w:tcPr>
            <w:tcW w:w="2848" w:type="dxa"/>
          </w:tcPr>
          <w:p w:rsidR="00D95C70" w:rsidRPr="00F87C37" w:rsidRDefault="00D95C70" w:rsidP="00F87C37">
            <w:pPr>
              <w:pStyle w:val="Default"/>
              <w:numPr>
                <w:ilvl w:val="0"/>
                <w:numId w:val="4"/>
              </w:numPr>
              <w:tabs>
                <w:tab w:val="left" w:pos="210"/>
              </w:tabs>
              <w:ind w:left="0" w:firstLine="567"/>
              <w:jc w:val="both"/>
            </w:pPr>
            <w:r w:rsidRPr="00F87C37">
              <w:lastRenderedPageBreak/>
              <w:t xml:space="preserve">Наличие в школе профессиональной команды педагогов; 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• Педагоги пользуются предметными сайтами, Интернет-ресурсами для обогащения опыта, </w:t>
            </w:r>
          </w:p>
          <w:p w:rsidR="00D95C70" w:rsidRPr="00F87C37" w:rsidRDefault="00D95C70" w:rsidP="00F87C37">
            <w:pPr>
              <w:pStyle w:val="ad"/>
              <w:numPr>
                <w:ilvl w:val="0"/>
                <w:numId w:val="4"/>
              </w:numPr>
              <w:tabs>
                <w:tab w:val="left" w:pos="225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общешкольного родительского комитета,  органов ученического само</w:t>
            </w:r>
            <w:r w:rsidR="00F154E8" w:rsidRPr="00F87C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</w:p>
        </w:tc>
        <w:tc>
          <w:tcPr>
            <w:tcW w:w="2502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• Некоторые классные руководители не в полной мере используют ресурс родительской общественности при решении проблем организации образовательного процесса </w:t>
            </w:r>
          </w:p>
          <w:p w:rsidR="00D95C70" w:rsidRPr="00F87C37" w:rsidRDefault="00D95C70" w:rsidP="00F87C37">
            <w:pPr>
              <w:pStyle w:val="Default"/>
              <w:tabs>
                <w:tab w:val="left" w:pos="174"/>
              </w:tabs>
              <w:ind w:firstLine="567"/>
              <w:jc w:val="both"/>
            </w:pPr>
          </w:p>
        </w:tc>
        <w:tc>
          <w:tcPr>
            <w:tcW w:w="2856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• Перераспределение обязанностей членов коллектива; 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• Замена кадров, либо устранение или борьба с консерваторскими взглядами 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возможностей, поиска   новых идей и ресурсов; 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>• Возможность дистанционного обучения (</w:t>
            </w:r>
            <w:proofErr w:type="spellStart"/>
            <w:r w:rsidRPr="00F87C37">
              <w:t>вебинаров</w:t>
            </w:r>
            <w:proofErr w:type="spellEnd"/>
            <w:r w:rsidRPr="00F87C37">
              <w:t xml:space="preserve"> </w:t>
            </w:r>
            <w:r w:rsidR="00F154E8" w:rsidRPr="00F87C37">
              <w:t>Н</w:t>
            </w:r>
            <w:r w:rsidRPr="00F87C37">
              <w:t xml:space="preserve">ИРО) для обогащения опыта и обновления знаний; 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</w:p>
        </w:tc>
        <w:tc>
          <w:tcPr>
            <w:tcW w:w="1967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• Нет взаимодействия с внебюджетными организациями, коммерческими предприятиями для активации возможностей и поиска новых ресурсов </w:t>
            </w:r>
          </w:p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C70" w:rsidRPr="00F87C37" w:rsidTr="00507C9F">
        <w:tc>
          <w:tcPr>
            <w:tcW w:w="10173" w:type="dxa"/>
            <w:gridSpan w:val="4"/>
          </w:tcPr>
          <w:p w:rsidR="00D95C70" w:rsidRPr="00F87C37" w:rsidRDefault="00D95C70" w:rsidP="00F87C37">
            <w:pPr>
              <w:pStyle w:val="Default"/>
              <w:ind w:firstLine="567"/>
              <w:jc w:val="both"/>
              <w:rPr>
                <w:b/>
              </w:rPr>
            </w:pPr>
            <w:r w:rsidRPr="00F87C37">
              <w:rPr>
                <w:b/>
                <w:bCs/>
                <w:iCs/>
              </w:rPr>
              <w:t xml:space="preserve">Реализация </w:t>
            </w:r>
            <w:r w:rsidR="00F154E8" w:rsidRPr="00F87C37">
              <w:rPr>
                <w:b/>
                <w:bCs/>
                <w:iCs/>
              </w:rPr>
              <w:t>направления</w:t>
            </w:r>
            <w:r w:rsidRPr="00F87C37">
              <w:rPr>
                <w:b/>
                <w:bCs/>
                <w:iCs/>
              </w:rPr>
              <w:t xml:space="preserve"> «Одаренные дети»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</w:p>
        </w:tc>
      </w:tr>
      <w:tr w:rsidR="00D95C70" w:rsidRPr="00F87C37" w:rsidTr="00507C9F">
        <w:tc>
          <w:tcPr>
            <w:tcW w:w="2848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• Выстроена система работы с одаренными талантливыми детьми; 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• Проводятся элективные курсы, индивидуальные консультации, олимпиады, конференции, участие в интеллектуальных играх, проектах; 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• Существует сопровождение и подготовка учащихся со стороны педагогов; </w:t>
            </w:r>
          </w:p>
          <w:p w:rsidR="00D95C70" w:rsidRPr="00F87C37" w:rsidRDefault="00D95C70" w:rsidP="00F87C37">
            <w:pPr>
              <w:pStyle w:val="Default"/>
              <w:numPr>
                <w:ilvl w:val="0"/>
                <w:numId w:val="2"/>
              </w:numPr>
              <w:tabs>
                <w:tab w:val="left" w:pos="165"/>
              </w:tabs>
              <w:ind w:left="0" w:firstLine="567"/>
              <w:jc w:val="both"/>
            </w:pPr>
            <w:r w:rsidRPr="00F87C37">
              <w:t>Достижения в физкультурно-спортивной деятельности учащихся, результативность в реализации проекта «Внедрение комплекса ГТО».</w:t>
            </w:r>
          </w:p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• Дефицит временных ресурсов, как у учителя, так и у ученика; 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>•Выявлением и поддержанием талантливых детей занимаются не все педагоги, существуют учителя, не преследующие данной цели в процессе обучения.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</w:p>
        </w:tc>
        <w:tc>
          <w:tcPr>
            <w:tcW w:w="2856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• Выстроена система работы с одаренными талантливыми детьми; 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• Проводятся элективные курсы, индивидуальные консультации, олимпиады, конференции, участие в интеллектуальных играх, проектах; 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• Существует сопровождение и подготовка учащихся со стороны педагогов; </w:t>
            </w:r>
          </w:p>
          <w:p w:rsidR="00D95C70" w:rsidRPr="00F87C37" w:rsidRDefault="00D95C70" w:rsidP="00F87C37">
            <w:pPr>
              <w:pStyle w:val="Default"/>
              <w:numPr>
                <w:ilvl w:val="0"/>
                <w:numId w:val="2"/>
              </w:numPr>
              <w:tabs>
                <w:tab w:val="left" w:pos="165"/>
              </w:tabs>
              <w:ind w:left="0" w:firstLine="567"/>
              <w:jc w:val="both"/>
            </w:pPr>
            <w:r w:rsidRPr="00F87C37">
              <w:t>Достижения в физкультурно-спортивной деятельности учащихся, результативность в реализации проекта «Внедрение комплекса ГТО».</w:t>
            </w:r>
          </w:p>
          <w:p w:rsidR="00D95C70" w:rsidRPr="00F87C37" w:rsidRDefault="00D95C70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• Дефицит временных ресурсов, как у учителя, так и у ученика; 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>•Выявлением и поддержанием талантливых детей занимаются не все педагоги, существуют учителя, не преследующие данной цели в процессе обучения.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</w:p>
        </w:tc>
      </w:tr>
      <w:tr w:rsidR="00D95C70" w:rsidRPr="00F87C37" w:rsidTr="00507C9F">
        <w:tc>
          <w:tcPr>
            <w:tcW w:w="10173" w:type="dxa"/>
            <w:gridSpan w:val="4"/>
          </w:tcPr>
          <w:p w:rsidR="00D95C70" w:rsidRPr="00F87C37" w:rsidRDefault="00D95C70" w:rsidP="00F87C37">
            <w:pPr>
              <w:pStyle w:val="Default"/>
              <w:ind w:firstLine="567"/>
              <w:jc w:val="both"/>
              <w:rPr>
                <w:b/>
              </w:rPr>
            </w:pPr>
            <w:r w:rsidRPr="00F87C37">
              <w:rPr>
                <w:b/>
              </w:rPr>
              <w:t xml:space="preserve">Реализация </w:t>
            </w:r>
            <w:r w:rsidR="00F154E8" w:rsidRPr="00F87C37">
              <w:rPr>
                <w:b/>
              </w:rPr>
              <w:t>направления</w:t>
            </w:r>
            <w:r w:rsidRPr="00F87C37">
              <w:rPr>
                <w:b/>
              </w:rPr>
              <w:t xml:space="preserve"> «Усовершенствование материальной базы»</w:t>
            </w:r>
          </w:p>
        </w:tc>
      </w:tr>
      <w:tr w:rsidR="00D95C70" w:rsidRPr="00F87C37" w:rsidTr="00507C9F">
        <w:tc>
          <w:tcPr>
            <w:tcW w:w="2848" w:type="dxa"/>
          </w:tcPr>
          <w:p w:rsidR="00D95C70" w:rsidRPr="00F87C37" w:rsidRDefault="00D95C70" w:rsidP="00F87C37">
            <w:pPr>
              <w:pStyle w:val="Default"/>
              <w:tabs>
                <w:tab w:val="left" w:pos="210"/>
              </w:tabs>
              <w:ind w:firstLine="567"/>
              <w:jc w:val="both"/>
            </w:pPr>
            <w:r w:rsidRPr="00F87C37">
              <w:t>•Создана достаточная материально- техническая база для обеспечения достижения высокого качества образования.</w:t>
            </w:r>
          </w:p>
        </w:tc>
        <w:tc>
          <w:tcPr>
            <w:tcW w:w="2502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•Недостаточное финансирование для внедрения всех необходимых требований ФГОС </w:t>
            </w:r>
          </w:p>
        </w:tc>
        <w:tc>
          <w:tcPr>
            <w:tcW w:w="2856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t xml:space="preserve">• Привлечение социальных партнеров к решению вопросов развития школы; </w:t>
            </w:r>
          </w:p>
          <w:p w:rsidR="00D95C70" w:rsidRPr="00F87C37" w:rsidRDefault="00D95C70" w:rsidP="00F87C37">
            <w:pPr>
              <w:pStyle w:val="23"/>
              <w:spacing w:after="0" w:line="240" w:lineRule="auto"/>
              <w:ind w:left="0" w:firstLine="567"/>
              <w:jc w:val="both"/>
            </w:pPr>
            <w:r w:rsidRPr="00F87C37">
              <w:t xml:space="preserve">• Финансовая поддержка школы за счет включения в различные </w:t>
            </w:r>
            <w:r w:rsidRPr="00F87C37">
              <w:lastRenderedPageBreak/>
              <w:t>адресные программы.</w:t>
            </w:r>
          </w:p>
          <w:p w:rsidR="00D95C70" w:rsidRPr="00F87C37" w:rsidRDefault="00D95C70" w:rsidP="00F87C37">
            <w:pPr>
              <w:pStyle w:val="Default"/>
              <w:ind w:firstLine="567"/>
              <w:jc w:val="both"/>
            </w:pPr>
          </w:p>
        </w:tc>
        <w:tc>
          <w:tcPr>
            <w:tcW w:w="1967" w:type="dxa"/>
          </w:tcPr>
          <w:p w:rsidR="00D95C70" w:rsidRPr="00F87C37" w:rsidRDefault="00D95C70" w:rsidP="00F87C37">
            <w:pPr>
              <w:pStyle w:val="Default"/>
              <w:ind w:firstLine="567"/>
              <w:jc w:val="both"/>
            </w:pPr>
            <w:r w:rsidRPr="00F87C37">
              <w:lastRenderedPageBreak/>
              <w:t xml:space="preserve">• Недостаточное финансирование. </w:t>
            </w:r>
          </w:p>
        </w:tc>
      </w:tr>
    </w:tbl>
    <w:p w:rsidR="005F5EBF" w:rsidRPr="00F87C37" w:rsidRDefault="005F5EBF" w:rsidP="00F87C37">
      <w:pPr>
        <w:pStyle w:val="Default"/>
        <w:ind w:firstLine="567"/>
        <w:jc w:val="both"/>
      </w:pPr>
      <w:r w:rsidRPr="00F87C37">
        <w:t>SWOT-анализ позволяет выделить приоритетную стратегию развития образовательной системы школы до 2018 года – организованный переход,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процесса.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Проведенный SWOT-анализ позволяет оценить, что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технологии управления и обучения.</w:t>
      </w:r>
    </w:p>
    <w:p w:rsidR="0057346B" w:rsidRPr="00F87C37" w:rsidRDefault="0057346B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5EBF" w:rsidRPr="00F87C37" w:rsidRDefault="005F5EBF" w:rsidP="00F87C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C3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Pr="00F87C37">
        <w:rPr>
          <w:rFonts w:ascii="Times New Roman" w:hAnsi="Times New Roman" w:cs="Times New Roman"/>
          <w:b/>
          <w:sz w:val="24"/>
          <w:szCs w:val="24"/>
        </w:rPr>
        <w:t>.  КОНЦЕПЦИЯ</w:t>
      </w:r>
      <w:proofErr w:type="gramEnd"/>
      <w:r w:rsidRPr="00F87C37">
        <w:rPr>
          <w:rFonts w:ascii="Times New Roman" w:hAnsi="Times New Roman" w:cs="Times New Roman"/>
          <w:b/>
          <w:sz w:val="24"/>
          <w:szCs w:val="24"/>
        </w:rPr>
        <w:t xml:space="preserve"> РАЗВИТИЯ ШКОЛЫ</w:t>
      </w:r>
    </w:p>
    <w:p w:rsidR="00EB797C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стратегическая </w:t>
      </w:r>
      <w:r w:rsidRPr="00F87C37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развития МОУ Задворковской СШ:  совершенствование образовательного пространства в соответствии с требованиями законодательства и с учетом потребностей социума.</w:t>
      </w:r>
      <w:r w:rsidR="00EB797C"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Современная школа призвана достичь ряда основополагающих задач, определенных  потребностями развития общества:</w:t>
      </w:r>
    </w:p>
    <w:p w:rsidR="005F5EBF" w:rsidRPr="00F87C37" w:rsidRDefault="005F5EBF" w:rsidP="00F8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1.Эффективно использовать кадровые, материально-технические ресурсы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 xml:space="preserve">2. </w:t>
      </w:r>
      <w:r w:rsidR="00DE37E5" w:rsidRPr="00F87C37">
        <w:rPr>
          <w:rFonts w:ascii="Times New Roman" w:hAnsi="Times New Roman" w:cs="Times New Roman"/>
          <w:sz w:val="24"/>
          <w:szCs w:val="24"/>
        </w:rPr>
        <w:t>О</w:t>
      </w:r>
      <w:r w:rsidRPr="00F87C37">
        <w:rPr>
          <w:rFonts w:ascii="Times New Roman" w:hAnsi="Times New Roman" w:cs="Times New Roman"/>
          <w:sz w:val="24"/>
          <w:szCs w:val="24"/>
        </w:rPr>
        <w:t>беспечить поэтапное внедрение профессионального стандарта педагога в школе.</w:t>
      </w:r>
    </w:p>
    <w:p w:rsidR="002E6A81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 xml:space="preserve">3. </w:t>
      </w:r>
      <w:r w:rsidR="002E6A81" w:rsidRPr="00F87C37">
        <w:rPr>
          <w:rFonts w:ascii="Times New Roman" w:hAnsi="Times New Roman" w:cs="Times New Roman"/>
          <w:sz w:val="24"/>
          <w:szCs w:val="24"/>
        </w:rPr>
        <w:t>Обновить содержание образования на основе перехода на новые образовательные стандарты среднего общего образования.</w:t>
      </w:r>
    </w:p>
    <w:p w:rsidR="00FA595D" w:rsidRPr="00F87C37" w:rsidRDefault="002E6A81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987406" w:rsidRPr="00F87C37">
        <w:rPr>
          <w:rFonts w:ascii="Times New Roman" w:hAnsi="Times New Roman" w:cs="Times New Roman"/>
          <w:color w:val="000000"/>
          <w:sz w:val="24"/>
          <w:szCs w:val="24"/>
        </w:rPr>
        <w:t>Сохранить качественное улучшение и пополнение кадрового состава преподавателей.</w:t>
      </w:r>
      <w:r w:rsidR="00987406" w:rsidRPr="00F87C37">
        <w:rPr>
          <w:rFonts w:ascii="Times New Roman" w:hAnsi="Times New Roman" w:cs="Times New Roman"/>
          <w:sz w:val="24"/>
          <w:szCs w:val="24"/>
        </w:rPr>
        <w:t xml:space="preserve"> </w:t>
      </w:r>
      <w:r w:rsidR="005F5EBF" w:rsidRPr="00F87C37">
        <w:rPr>
          <w:rFonts w:ascii="Times New Roman" w:hAnsi="Times New Roman" w:cs="Times New Roman"/>
          <w:sz w:val="24"/>
          <w:szCs w:val="24"/>
        </w:rPr>
        <w:t>Привлеч</w:t>
      </w:r>
      <w:r w:rsidR="00DE37E5" w:rsidRPr="00F87C37">
        <w:rPr>
          <w:rFonts w:ascii="Times New Roman" w:hAnsi="Times New Roman" w:cs="Times New Roman"/>
          <w:sz w:val="24"/>
          <w:szCs w:val="24"/>
        </w:rPr>
        <w:t>ь</w:t>
      </w:r>
      <w:r w:rsidR="005F5EBF" w:rsidRPr="00F87C37">
        <w:rPr>
          <w:rFonts w:ascii="Times New Roman" w:hAnsi="Times New Roman" w:cs="Times New Roman"/>
          <w:sz w:val="24"/>
          <w:szCs w:val="24"/>
        </w:rPr>
        <w:t xml:space="preserve"> молодых специалистов.</w:t>
      </w:r>
      <w:r w:rsidR="00FA595D" w:rsidRPr="00F87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95D" w:rsidRPr="00F87C37" w:rsidRDefault="002E6A81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5</w:t>
      </w:r>
      <w:r w:rsidR="00FA595D" w:rsidRPr="00F87C37">
        <w:rPr>
          <w:rFonts w:ascii="Times New Roman" w:hAnsi="Times New Roman" w:cs="Times New Roman"/>
          <w:sz w:val="24"/>
          <w:szCs w:val="24"/>
        </w:rPr>
        <w:t>.Формировать и совершенствовать педагогические компетенции, развивать кадровый потенциал школы.</w:t>
      </w:r>
    </w:p>
    <w:p w:rsidR="005F5EBF" w:rsidRPr="00F87C37" w:rsidRDefault="002E6A81" w:rsidP="00F8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6.</w:t>
      </w:r>
      <w:r w:rsidR="005F5EBF" w:rsidRPr="00F87C37">
        <w:rPr>
          <w:rFonts w:ascii="Times New Roman" w:hAnsi="Times New Roman" w:cs="Times New Roman"/>
          <w:sz w:val="24"/>
          <w:szCs w:val="24"/>
        </w:rPr>
        <w:t xml:space="preserve"> Совершенствова</w:t>
      </w:r>
      <w:r w:rsidR="00DE37E5" w:rsidRPr="00F87C37">
        <w:rPr>
          <w:rFonts w:ascii="Times New Roman" w:hAnsi="Times New Roman" w:cs="Times New Roman"/>
          <w:sz w:val="24"/>
          <w:szCs w:val="24"/>
        </w:rPr>
        <w:t>ть</w:t>
      </w:r>
      <w:r w:rsidR="005F5EBF" w:rsidRPr="00F87C37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DE37E5" w:rsidRPr="00F87C37">
        <w:rPr>
          <w:rFonts w:ascii="Times New Roman" w:hAnsi="Times New Roman" w:cs="Times New Roman"/>
          <w:sz w:val="24"/>
          <w:szCs w:val="24"/>
        </w:rPr>
        <w:t>ы</w:t>
      </w:r>
      <w:r w:rsidR="005F5EBF" w:rsidRPr="00F87C37">
        <w:rPr>
          <w:rFonts w:ascii="Times New Roman" w:hAnsi="Times New Roman" w:cs="Times New Roman"/>
          <w:sz w:val="24"/>
          <w:szCs w:val="24"/>
        </w:rPr>
        <w:t xml:space="preserve"> и технологи</w:t>
      </w:r>
      <w:r w:rsidR="00DE37E5" w:rsidRPr="00F87C37">
        <w:rPr>
          <w:rFonts w:ascii="Times New Roman" w:hAnsi="Times New Roman" w:cs="Times New Roman"/>
          <w:sz w:val="24"/>
          <w:szCs w:val="24"/>
        </w:rPr>
        <w:t>и</w:t>
      </w:r>
      <w:r w:rsidR="005F5EBF" w:rsidRPr="00F87C37">
        <w:rPr>
          <w:rFonts w:ascii="Times New Roman" w:hAnsi="Times New Roman" w:cs="Times New Roman"/>
          <w:sz w:val="24"/>
          <w:szCs w:val="24"/>
        </w:rPr>
        <w:t xml:space="preserve"> реализации образовательного процесса для успешной социализации детей, формирования различных компетенций.</w:t>
      </w:r>
    </w:p>
    <w:p w:rsidR="005F5EBF" w:rsidRPr="00F87C37" w:rsidRDefault="002E6A81" w:rsidP="00F8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7</w:t>
      </w:r>
      <w:r w:rsidR="005F5EBF" w:rsidRPr="00F87C37">
        <w:rPr>
          <w:rFonts w:ascii="Times New Roman" w:hAnsi="Times New Roman" w:cs="Times New Roman"/>
          <w:sz w:val="24"/>
          <w:szCs w:val="24"/>
        </w:rPr>
        <w:t>. Созда</w:t>
      </w:r>
      <w:r w:rsidR="00DE37E5" w:rsidRPr="00F87C37">
        <w:rPr>
          <w:rFonts w:ascii="Times New Roman" w:hAnsi="Times New Roman" w:cs="Times New Roman"/>
          <w:sz w:val="24"/>
          <w:szCs w:val="24"/>
        </w:rPr>
        <w:t>ть</w:t>
      </w:r>
      <w:r w:rsidR="005F5EBF" w:rsidRPr="00F87C37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DE37E5" w:rsidRPr="00F87C37">
        <w:rPr>
          <w:rFonts w:ascii="Times New Roman" w:hAnsi="Times New Roman" w:cs="Times New Roman"/>
          <w:sz w:val="24"/>
          <w:szCs w:val="24"/>
        </w:rPr>
        <w:t>я</w:t>
      </w:r>
      <w:r w:rsidR="005F5EBF" w:rsidRPr="00F87C37">
        <w:rPr>
          <w:rFonts w:ascii="Times New Roman" w:hAnsi="Times New Roman" w:cs="Times New Roman"/>
          <w:sz w:val="24"/>
          <w:szCs w:val="24"/>
        </w:rPr>
        <w:t xml:space="preserve"> для самоопределения, выявления и реализации индивидуальных возможностей каждого</w:t>
      </w:r>
      <w:r w:rsidR="00DE37E5" w:rsidRPr="00F87C37">
        <w:rPr>
          <w:rFonts w:ascii="Times New Roman" w:hAnsi="Times New Roman" w:cs="Times New Roman"/>
          <w:sz w:val="24"/>
          <w:szCs w:val="24"/>
        </w:rPr>
        <w:t xml:space="preserve"> </w:t>
      </w:r>
      <w:r w:rsidR="005F5EBF" w:rsidRPr="00F87C37">
        <w:rPr>
          <w:rFonts w:ascii="Times New Roman" w:hAnsi="Times New Roman" w:cs="Times New Roman"/>
          <w:sz w:val="24"/>
          <w:szCs w:val="24"/>
        </w:rPr>
        <w:t>ребенка, поиск и поддержка одаренных и талантливых детей.</w:t>
      </w:r>
      <w:r w:rsidR="00987406"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 Созда</w:t>
      </w:r>
      <w:r w:rsidR="00685E55" w:rsidRPr="00F87C37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987406"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 особы</w:t>
      </w:r>
      <w:r w:rsidR="00685E55" w:rsidRPr="00F87C3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87406"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 услови</w:t>
      </w:r>
      <w:r w:rsidR="00685E55" w:rsidRPr="00F87C3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987406"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обучения, при которых уже в школе дети могли бы</w:t>
      </w:r>
      <w:r w:rsidR="00987406" w:rsidRPr="00F87C37">
        <w:rPr>
          <w:rFonts w:ascii="Times New Roman" w:hAnsi="Times New Roman" w:cs="Times New Roman"/>
          <w:sz w:val="24"/>
          <w:szCs w:val="24"/>
        </w:rPr>
        <w:br/>
      </w:r>
      <w:r w:rsidR="00987406"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 раскрыть свои возможности, подготовиться к жизни в высокотехнологичном конкурентном мире.</w:t>
      </w:r>
    </w:p>
    <w:p w:rsidR="005F5EBF" w:rsidRPr="00F87C37" w:rsidRDefault="002E6A81" w:rsidP="00F8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8</w:t>
      </w:r>
      <w:r w:rsidR="005F5EBF" w:rsidRPr="00F87C37">
        <w:rPr>
          <w:rFonts w:ascii="Times New Roman" w:hAnsi="Times New Roman" w:cs="Times New Roman"/>
          <w:sz w:val="24"/>
          <w:szCs w:val="24"/>
        </w:rPr>
        <w:t>. Созда</w:t>
      </w:r>
      <w:r w:rsidR="00DE37E5" w:rsidRPr="00F87C37">
        <w:rPr>
          <w:rFonts w:ascii="Times New Roman" w:hAnsi="Times New Roman" w:cs="Times New Roman"/>
          <w:sz w:val="24"/>
          <w:szCs w:val="24"/>
        </w:rPr>
        <w:t>ть</w:t>
      </w:r>
      <w:r w:rsidR="005F5EBF" w:rsidRPr="00F87C37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FA595D" w:rsidRPr="00F87C37">
        <w:rPr>
          <w:rFonts w:ascii="Times New Roman" w:hAnsi="Times New Roman" w:cs="Times New Roman"/>
          <w:sz w:val="24"/>
          <w:szCs w:val="24"/>
        </w:rPr>
        <w:t>я</w:t>
      </w:r>
      <w:r w:rsidR="005F5EBF" w:rsidRPr="00F87C37">
        <w:rPr>
          <w:rFonts w:ascii="Times New Roman" w:hAnsi="Times New Roman" w:cs="Times New Roman"/>
          <w:sz w:val="24"/>
          <w:szCs w:val="24"/>
        </w:rPr>
        <w:t xml:space="preserve"> для всестороннего развития учащихся во внеурочной деятельности</w:t>
      </w:r>
      <w:r w:rsidR="00987406" w:rsidRPr="00F87C37">
        <w:rPr>
          <w:rFonts w:ascii="Times New Roman" w:hAnsi="Times New Roman" w:cs="Times New Roman"/>
          <w:sz w:val="24"/>
          <w:szCs w:val="24"/>
        </w:rPr>
        <w:t>,</w:t>
      </w:r>
      <w:r w:rsidR="00987406"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физического и психологического комфорта учащихся в школе</w:t>
      </w:r>
      <w:r w:rsidR="005F5EBF" w:rsidRPr="00F87C37">
        <w:rPr>
          <w:rFonts w:ascii="Times New Roman" w:hAnsi="Times New Roman" w:cs="Times New Roman"/>
          <w:sz w:val="24"/>
          <w:szCs w:val="24"/>
        </w:rPr>
        <w:t>.</w:t>
      </w:r>
      <w:r w:rsidR="00FA595D"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у учащихся стремления к здоровому и безопасному образу жизни.</w:t>
      </w:r>
    </w:p>
    <w:p w:rsidR="005F5EBF" w:rsidRPr="00F87C37" w:rsidRDefault="002E6A81" w:rsidP="00F8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9</w:t>
      </w:r>
      <w:r w:rsidR="005F5EBF" w:rsidRPr="00F87C37">
        <w:rPr>
          <w:rFonts w:ascii="Times New Roman" w:hAnsi="Times New Roman" w:cs="Times New Roman"/>
          <w:sz w:val="24"/>
          <w:szCs w:val="24"/>
        </w:rPr>
        <w:t>. Созда</w:t>
      </w:r>
      <w:r w:rsidR="00FA595D" w:rsidRPr="00F87C37">
        <w:rPr>
          <w:rFonts w:ascii="Times New Roman" w:hAnsi="Times New Roman" w:cs="Times New Roman"/>
          <w:sz w:val="24"/>
          <w:szCs w:val="24"/>
        </w:rPr>
        <w:t>ть</w:t>
      </w:r>
      <w:r w:rsidR="005F5EBF" w:rsidRPr="00F87C37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DE37E5" w:rsidRPr="00F87C37">
        <w:rPr>
          <w:rFonts w:ascii="Times New Roman" w:hAnsi="Times New Roman" w:cs="Times New Roman"/>
          <w:sz w:val="24"/>
          <w:szCs w:val="24"/>
        </w:rPr>
        <w:t>я</w:t>
      </w:r>
      <w:r w:rsidR="005F5EBF" w:rsidRPr="00F87C37">
        <w:rPr>
          <w:rFonts w:ascii="Times New Roman" w:hAnsi="Times New Roman" w:cs="Times New Roman"/>
          <w:sz w:val="24"/>
          <w:szCs w:val="24"/>
        </w:rPr>
        <w:t xml:space="preserve"> обучения и воспитания детей с ограниченными возможностями здоровья.</w:t>
      </w:r>
    </w:p>
    <w:p w:rsidR="005F5EBF" w:rsidRPr="00F87C37" w:rsidRDefault="002E6A81" w:rsidP="00F8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10</w:t>
      </w:r>
      <w:r w:rsidR="005F5EBF" w:rsidRPr="00F87C37">
        <w:rPr>
          <w:rFonts w:ascii="Times New Roman" w:hAnsi="Times New Roman" w:cs="Times New Roman"/>
          <w:sz w:val="24"/>
          <w:szCs w:val="24"/>
        </w:rPr>
        <w:t>.Созда</w:t>
      </w:r>
      <w:r w:rsidR="00DE37E5" w:rsidRPr="00F87C37">
        <w:rPr>
          <w:rFonts w:ascii="Times New Roman" w:hAnsi="Times New Roman" w:cs="Times New Roman"/>
          <w:sz w:val="24"/>
          <w:szCs w:val="24"/>
        </w:rPr>
        <w:t>ть</w:t>
      </w:r>
      <w:r w:rsidR="005F5EBF" w:rsidRPr="00F87C37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DE37E5" w:rsidRPr="00F87C37">
        <w:rPr>
          <w:rFonts w:ascii="Times New Roman" w:hAnsi="Times New Roman" w:cs="Times New Roman"/>
          <w:sz w:val="24"/>
          <w:szCs w:val="24"/>
        </w:rPr>
        <w:t>я</w:t>
      </w:r>
      <w:r w:rsidR="005F5EBF" w:rsidRPr="00F87C37">
        <w:rPr>
          <w:rFonts w:ascii="Times New Roman" w:hAnsi="Times New Roman" w:cs="Times New Roman"/>
          <w:sz w:val="24"/>
          <w:szCs w:val="24"/>
        </w:rPr>
        <w:t xml:space="preserve"> для развития </w:t>
      </w:r>
      <w:proofErr w:type="spellStart"/>
      <w:r w:rsidR="005F5EBF" w:rsidRPr="00F87C37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5F5EBF" w:rsidRPr="00F87C37">
        <w:rPr>
          <w:rFonts w:ascii="Times New Roman" w:hAnsi="Times New Roman" w:cs="Times New Roman"/>
          <w:sz w:val="24"/>
          <w:szCs w:val="24"/>
        </w:rPr>
        <w:t xml:space="preserve"> образовательной среды, обеспечивающей сохранение здоровья детей, и совершенствования работы системы психологического сопровождения образовательного процесса.</w:t>
      </w:r>
    </w:p>
    <w:p w:rsidR="005F5EBF" w:rsidRPr="00F87C37" w:rsidRDefault="00FA595D" w:rsidP="00F8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1</w:t>
      </w:r>
      <w:r w:rsidR="002E6A81" w:rsidRPr="00F87C37">
        <w:rPr>
          <w:rFonts w:ascii="Times New Roman" w:hAnsi="Times New Roman" w:cs="Times New Roman"/>
          <w:sz w:val="24"/>
          <w:szCs w:val="24"/>
        </w:rPr>
        <w:t>1</w:t>
      </w:r>
      <w:r w:rsidR="005F5EBF" w:rsidRPr="00F87C37">
        <w:rPr>
          <w:rFonts w:ascii="Times New Roman" w:hAnsi="Times New Roman" w:cs="Times New Roman"/>
          <w:sz w:val="24"/>
          <w:szCs w:val="24"/>
        </w:rPr>
        <w:t>. Формирова</w:t>
      </w:r>
      <w:r w:rsidR="00DE37E5" w:rsidRPr="00F87C37">
        <w:rPr>
          <w:rFonts w:ascii="Times New Roman" w:hAnsi="Times New Roman" w:cs="Times New Roman"/>
          <w:sz w:val="24"/>
          <w:szCs w:val="24"/>
        </w:rPr>
        <w:t>ть</w:t>
      </w:r>
      <w:r w:rsidR="005F5EBF" w:rsidRPr="00F87C37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DE37E5" w:rsidRPr="00F87C37">
        <w:rPr>
          <w:rFonts w:ascii="Times New Roman" w:hAnsi="Times New Roman" w:cs="Times New Roman"/>
          <w:sz w:val="24"/>
          <w:szCs w:val="24"/>
        </w:rPr>
        <w:t>я</w:t>
      </w:r>
      <w:r w:rsidR="005F5EBF" w:rsidRPr="00F87C37">
        <w:rPr>
          <w:rFonts w:ascii="Times New Roman" w:hAnsi="Times New Roman" w:cs="Times New Roman"/>
          <w:sz w:val="24"/>
          <w:szCs w:val="24"/>
        </w:rPr>
        <w:t xml:space="preserve">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</w:r>
    </w:p>
    <w:p w:rsidR="005F5EBF" w:rsidRPr="00F87C37" w:rsidRDefault="005F5EBF" w:rsidP="00F8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1</w:t>
      </w:r>
      <w:r w:rsidR="002E6A81" w:rsidRPr="00F87C37">
        <w:rPr>
          <w:rFonts w:ascii="Times New Roman" w:hAnsi="Times New Roman" w:cs="Times New Roman"/>
          <w:sz w:val="24"/>
          <w:szCs w:val="24"/>
        </w:rPr>
        <w:t>2</w:t>
      </w:r>
      <w:r w:rsidRPr="00F87C37">
        <w:rPr>
          <w:rFonts w:ascii="Times New Roman" w:hAnsi="Times New Roman" w:cs="Times New Roman"/>
          <w:sz w:val="24"/>
          <w:szCs w:val="24"/>
        </w:rPr>
        <w:t>. Совершенствова</w:t>
      </w:r>
      <w:r w:rsidR="00DE37E5" w:rsidRPr="00F87C37">
        <w:rPr>
          <w:rFonts w:ascii="Times New Roman" w:hAnsi="Times New Roman" w:cs="Times New Roman"/>
          <w:sz w:val="24"/>
          <w:szCs w:val="24"/>
        </w:rPr>
        <w:t>ть</w:t>
      </w:r>
      <w:r w:rsidRPr="00F87C37">
        <w:rPr>
          <w:rFonts w:ascii="Times New Roman" w:hAnsi="Times New Roman" w:cs="Times New Roman"/>
          <w:sz w:val="24"/>
          <w:szCs w:val="24"/>
        </w:rPr>
        <w:t xml:space="preserve"> материально-техническ</w:t>
      </w:r>
      <w:r w:rsidR="00DE37E5" w:rsidRPr="00F87C37">
        <w:rPr>
          <w:rFonts w:ascii="Times New Roman" w:hAnsi="Times New Roman" w:cs="Times New Roman"/>
          <w:sz w:val="24"/>
          <w:szCs w:val="24"/>
        </w:rPr>
        <w:t>ую</w:t>
      </w:r>
      <w:r w:rsidRPr="00F87C37">
        <w:rPr>
          <w:rFonts w:ascii="Times New Roman" w:hAnsi="Times New Roman" w:cs="Times New Roman"/>
          <w:sz w:val="24"/>
          <w:szCs w:val="24"/>
        </w:rPr>
        <w:t xml:space="preserve"> баз</w:t>
      </w:r>
      <w:r w:rsidR="00DE37E5" w:rsidRPr="00F87C37">
        <w:rPr>
          <w:rFonts w:ascii="Times New Roman" w:hAnsi="Times New Roman" w:cs="Times New Roman"/>
          <w:sz w:val="24"/>
          <w:szCs w:val="24"/>
        </w:rPr>
        <w:t>у</w:t>
      </w:r>
      <w:r w:rsidRPr="00F87C37">
        <w:rPr>
          <w:rFonts w:ascii="Times New Roman" w:hAnsi="Times New Roman" w:cs="Times New Roman"/>
          <w:sz w:val="24"/>
          <w:szCs w:val="24"/>
        </w:rPr>
        <w:t xml:space="preserve"> школы для обеспечения высокого качества непрерывного образовательного процесса, оптимизации взаимодействия всех его участников.  </w:t>
      </w:r>
    </w:p>
    <w:p w:rsidR="005F5EBF" w:rsidRPr="00F87C37" w:rsidRDefault="005F5EBF" w:rsidP="00F87C37">
      <w:pPr>
        <w:spacing w:after="0" w:line="240" w:lineRule="auto"/>
        <w:ind w:right="7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Особый акцент в деятельности школы делается на организацию воспитательной работы.</w:t>
      </w:r>
      <w:r w:rsidRPr="00F87C37">
        <w:rPr>
          <w:rFonts w:ascii="Times New Roman" w:hAnsi="Times New Roman" w:cs="Times New Roman"/>
          <w:sz w:val="24"/>
          <w:szCs w:val="24"/>
        </w:rPr>
        <w:br/>
      </w: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воспитания выстраивается с ориентацией на «портрет выпускника» как гражданина-патриота, культурную, гуманистическую, свободную и творческую личность. Содержание воспитательного процесса направлено на интеграцию воспитательного и образовательного пространства школы через: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 деятельность системы дополнительного образования (кружков, спортивных</w:t>
      </w:r>
      <w:r w:rsidR="00FA595D"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 секций);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– деятельность органов ученического самоуправления;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– создание условий для развития творческой, интеллектуальной, нравственной</w:t>
      </w:r>
      <w:r w:rsidRPr="00F87C37">
        <w:rPr>
          <w:rFonts w:ascii="Times New Roman" w:hAnsi="Times New Roman" w:cs="Times New Roman"/>
          <w:sz w:val="24"/>
          <w:szCs w:val="24"/>
        </w:rPr>
        <w:br/>
      </w: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 личности, патриота и гражданина;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– активизацию взаимодействия педагогического коллектива и родительской</w:t>
      </w:r>
      <w:r w:rsidRPr="00F87C37">
        <w:rPr>
          <w:rFonts w:ascii="Times New Roman" w:hAnsi="Times New Roman" w:cs="Times New Roman"/>
          <w:sz w:val="24"/>
          <w:szCs w:val="24"/>
        </w:rPr>
        <w:br/>
      </w: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общественности;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– повышение методического и профессионального уровня классных руководителей.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Занятия в кружках и секциях дают возможность учащимся организовать досуг, выбрать для себя интересный круг общения и обогатить свой социальный опыт. Система дополнительного образования в школе строится с учетом интересов и склонностей учащихся, их потребностей. Так, в школе организована внеурочная деятельность по следующим направлениям: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1. Спортивно-оздоровительное.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2. Гражданско-патриотическое.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3. Общеинтеллектуальное.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4. Общекультурное.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5. Социально значимое.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 направлена на достижение планируемых результатов освоения</w:t>
      </w:r>
      <w:r w:rsidRPr="00F87C37">
        <w:rPr>
          <w:rFonts w:ascii="Times New Roman" w:hAnsi="Times New Roman" w:cs="Times New Roman"/>
          <w:sz w:val="24"/>
          <w:szCs w:val="24"/>
        </w:rPr>
        <w:br/>
      </w: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образовательных программ (личностных, </w:t>
      </w:r>
      <w:proofErr w:type="spellStart"/>
      <w:r w:rsidRPr="00F87C37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предметных). Основной формой внеурочной деятельности является проектная деятельность.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Организованный таким образом образовательный процесс подготавливает учащихся к жизни в современном мире, обеспечивая формирование таких качеств личности, как мобильность, способность к самостоятельному освоению знаний и развитию требуемых умений. Также образовательный процесс помогает учащимся овладеть поисковым, проблемным, исследовательским и продуктивным типами деятельности.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Программа также направлена на формирование у педагогических работников школы</w:t>
      </w:r>
      <w:r w:rsidRPr="00F87C37">
        <w:rPr>
          <w:rFonts w:ascii="Times New Roman" w:hAnsi="Times New Roman" w:cs="Times New Roman"/>
          <w:sz w:val="24"/>
          <w:szCs w:val="24"/>
        </w:rPr>
        <w:br/>
      </w: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компетенций и установок, которые необходимы для достижения результатов Программы. К ним относятся: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– активное участие в научно-методической работе;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– мотивация к продолжению инновационной деятельности;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– качественный рост профессиональной активности;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– системное повышение квалификации через самообразование, участие в профессиональных объединениях.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Важную роль в обеспечении права детей на образование, в защите личности учащегося от</w:t>
      </w:r>
      <w:r w:rsidRPr="00F87C37">
        <w:rPr>
          <w:rFonts w:ascii="Times New Roman" w:hAnsi="Times New Roman" w:cs="Times New Roman"/>
          <w:sz w:val="24"/>
          <w:szCs w:val="24"/>
        </w:rPr>
        <w:br/>
      </w: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 вредных влияний на его физическое, психическое и нравственное здоровье играет работа социально-педагогической службы, основными задачами которой являются: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– работа с детьми, находящимися в тяжелой жизненной ситуации;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– работа по профилактике наркозависимости;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– привлечение к воспитательной работе других организаций.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В то же время проблемно-ориентированный анализ позволяет выявить проблемные точки</w:t>
      </w:r>
      <w:r w:rsidRPr="00F87C37">
        <w:rPr>
          <w:rFonts w:ascii="Times New Roman" w:hAnsi="Times New Roman" w:cs="Times New Roman"/>
          <w:sz w:val="24"/>
          <w:szCs w:val="24"/>
        </w:rPr>
        <w:br/>
      </w: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системы школы, на которых необходимо сосредоточить внимание руководству и педагогическому коллективу: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– нормативно-правовая база не позволяет достаточно эффективно решать проблемы</w:t>
      </w:r>
      <w:r w:rsidRPr="00F87C37">
        <w:rPr>
          <w:rFonts w:ascii="Times New Roman" w:hAnsi="Times New Roman" w:cs="Times New Roman"/>
          <w:sz w:val="24"/>
          <w:szCs w:val="24"/>
        </w:rPr>
        <w:br/>
      </w: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образовательных отношениях в связи с расширением прав и обязанностей их участников;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– профессиональный рост отдельных педагогических работников отстает от новых</w:t>
      </w:r>
      <w:r w:rsidRPr="00F87C37">
        <w:rPr>
          <w:rFonts w:ascii="Times New Roman" w:hAnsi="Times New Roman" w:cs="Times New Roman"/>
          <w:sz w:val="24"/>
          <w:szCs w:val="24"/>
        </w:rPr>
        <w:br/>
      </w: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 тенденций развития отечественного образования;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– социум не всегда откликается на потребности школы в расширении пространства</w:t>
      </w:r>
      <w:r w:rsidRPr="00F87C37">
        <w:rPr>
          <w:rFonts w:ascii="Times New Roman" w:hAnsi="Times New Roman" w:cs="Times New Roman"/>
          <w:sz w:val="24"/>
          <w:szCs w:val="24"/>
        </w:rPr>
        <w:br/>
      </w: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 социализации учащихся и взаимной ответственности за результаты образования.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В связи с этим выделены следующие направления совершенствования образовательного</w:t>
      </w:r>
      <w:r w:rsidRPr="00F87C37">
        <w:rPr>
          <w:rFonts w:ascii="Times New Roman" w:hAnsi="Times New Roman" w:cs="Times New Roman"/>
          <w:sz w:val="24"/>
          <w:szCs w:val="24"/>
        </w:rPr>
        <w:br/>
      </w: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 пространства школы: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 приведение нормативно-правовой базы школы в соответствие с новыми требованиями ФГОС и Федерального закона «Об образовании в Российской Федерации» от 29.12.2012 № 273-ФЗ;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– оптимизация системы профессионального роста педагогических работников в рамках ФГОС;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– развитие содержания и организации образовательного процесса;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– обновление инфраструктуры школы;</w:t>
      </w:r>
    </w:p>
    <w:p w:rsidR="005F5EBF" w:rsidRPr="00F87C37" w:rsidRDefault="005F5EBF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– совершенствование системы взаимодействия школы с внешней средой.</w:t>
      </w:r>
    </w:p>
    <w:p w:rsidR="007E4AD9" w:rsidRPr="00F87C37" w:rsidRDefault="007E4AD9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4AD9" w:rsidRPr="00F87C37" w:rsidRDefault="007E4AD9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Ключевые ориентиры программы развития: миссия, цели, задачи, этапы реализации и ожидаемые результаты</w:t>
      </w:r>
    </w:p>
    <w:p w:rsidR="007E4AD9" w:rsidRPr="00F87C37" w:rsidRDefault="007E4AD9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C37">
        <w:rPr>
          <w:rFonts w:ascii="Times New Roman" w:hAnsi="Times New Roman" w:cs="Times New Roman"/>
          <w:b/>
          <w:bCs/>
          <w:sz w:val="24"/>
          <w:szCs w:val="24"/>
        </w:rPr>
        <w:t>МОДЕЛЬ ШКОЛЫ – 2024</w:t>
      </w:r>
    </w:p>
    <w:p w:rsidR="007E4AD9" w:rsidRPr="00F87C37" w:rsidRDefault="007E4AD9" w:rsidP="00F87C37">
      <w:pPr>
        <w:pStyle w:val="Default"/>
        <w:ind w:firstLine="567"/>
        <w:jc w:val="both"/>
      </w:pPr>
      <w:r w:rsidRPr="00F87C37">
        <w:t xml:space="preserve">Настоящая программа развития предполагает, что в результате ее реализации, образовательная система школы будет обладать следующими чертами: </w:t>
      </w:r>
    </w:p>
    <w:p w:rsidR="007E4AD9" w:rsidRPr="00F87C37" w:rsidRDefault="007E4AD9" w:rsidP="00F87C37">
      <w:pPr>
        <w:pStyle w:val="Default"/>
        <w:ind w:firstLine="567"/>
        <w:jc w:val="both"/>
      </w:pPr>
      <w:r w:rsidRPr="00F87C37">
        <w:t xml:space="preserve">1) школа предоставляет учащимся качественное образование, соответствующее требованиям федеральных государственных стандартов второго поколения, что подтверждается через независимые формы аттестации; </w:t>
      </w:r>
    </w:p>
    <w:p w:rsidR="007E4AD9" w:rsidRPr="00F87C37" w:rsidRDefault="007E4AD9" w:rsidP="00F87C37">
      <w:pPr>
        <w:pStyle w:val="Default"/>
        <w:ind w:firstLine="567"/>
        <w:jc w:val="both"/>
      </w:pPr>
      <w:r w:rsidRPr="00F87C37">
        <w:t xml:space="preserve">2) выпускники школы конкурентоспособны в системе высшего и среднего профессионального образования; </w:t>
      </w:r>
    </w:p>
    <w:p w:rsidR="007E4AD9" w:rsidRPr="00F87C37" w:rsidRDefault="007E4AD9" w:rsidP="00F87C37">
      <w:pPr>
        <w:pStyle w:val="Default"/>
        <w:ind w:firstLine="567"/>
        <w:jc w:val="both"/>
      </w:pPr>
      <w:r w:rsidRPr="00F87C37">
        <w:t xml:space="preserve">3) в школе существует/действует воспитательная система культурно-нравственной ориентации, адекватная потребностям времени; </w:t>
      </w:r>
    </w:p>
    <w:p w:rsidR="007E4AD9" w:rsidRPr="00F87C37" w:rsidRDefault="007E4AD9" w:rsidP="00F87C37">
      <w:pPr>
        <w:pStyle w:val="Default"/>
        <w:ind w:firstLine="567"/>
        <w:jc w:val="both"/>
      </w:pPr>
      <w:r w:rsidRPr="00F87C37">
        <w:t xml:space="preserve">4) деятельность школы не наносит ущерба здоровью учащихся, в ней они чувствуют себя безопасно и защищены от негативных влияний внешней среды; </w:t>
      </w:r>
    </w:p>
    <w:p w:rsidR="007E4AD9" w:rsidRPr="00F87C37" w:rsidRDefault="007E4AD9" w:rsidP="00F87C37">
      <w:pPr>
        <w:pStyle w:val="Default"/>
        <w:ind w:firstLine="567"/>
        <w:jc w:val="both"/>
      </w:pPr>
      <w:r w:rsidRPr="00F87C37">
        <w:t xml:space="preserve">5) в школе работает высокопрофессиональный творческий педагогический коллектив; </w:t>
      </w:r>
    </w:p>
    <w:p w:rsidR="007E4AD9" w:rsidRPr="00F87C37" w:rsidRDefault="007E4AD9" w:rsidP="00F87C37">
      <w:pPr>
        <w:pStyle w:val="Default"/>
        <w:ind w:firstLine="567"/>
        <w:jc w:val="both"/>
      </w:pPr>
      <w:r w:rsidRPr="00F87C37">
        <w:t xml:space="preserve">6) педагоги школы применяют в своей практике современные технологии обучения; </w:t>
      </w:r>
    </w:p>
    <w:p w:rsidR="007E4AD9" w:rsidRPr="00F87C37" w:rsidRDefault="007E4AD9" w:rsidP="00F87C37">
      <w:pPr>
        <w:pStyle w:val="Default"/>
        <w:ind w:firstLine="567"/>
        <w:jc w:val="both"/>
      </w:pPr>
      <w:r w:rsidRPr="00F87C37">
        <w:t xml:space="preserve">7) 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школой; </w:t>
      </w:r>
    </w:p>
    <w:p w:rsidR="007E4AD9" w:rsidRPr="00F87C37" w:rsidRDefault="007E4AD9" w:rsidP="00F87C37">
      <w:pPr>
        <w:pStyle w:val="Default"/>
        <w:ind w:firstLine="567"/>
        <w:jc w:val="both"/>
      </w:pPr>
      <w:r w:rsidRPr="00F87C37">
        <w:t xml:space="preserve">8) школа имеет современную материально-техническую базу и пространственно-предметную среду, обладает необходимым количеством ресурсов для реализации ее планов; </w:t>
      </w:r>
    </w:p>
    <w:p w:rsidR="007E4AD9" w:rsidRPr="00F87C37" w:rsidRDefault="007E4AD9" w:rsidP="00F87C37">
      <w:pPr>
        <w:pStyle w:val="Default"/>
        <w:ind w:firstLine="567"/>
        <w:jc w:val="both"/>
      </w:pPr>
      <w:r w:rsidRPr="00F87C37">
        <w:t>9) школа имеет широкие партнерские связи с системой дополнительного образования;</w:t>
      </w:r>
    </w:p>
    <w:p w:rsidR="007E4AD9" w:rsidRPr="00F87C37" w:rsidRDefault="007E4AD9" w:rsidP="00F87C37">
      <w:pPr>
        <w:pStyle w:val="Default"/>
        <w:ind w:firstLine="567"/>
        <w:jc w:val="both"/>
      </w:pPr>
      <w:r w:rsidRPr="00F87C37">
        <w:t xml:space="preserve">10) школа востребована потребителями и они удовлетворены ее услугами, что обеспечивает ее лидерство на рынке образовательных услуг. </w:t>
      </w:r>
    </w:p>
    <w:p w:rsidR="007E4AD9" w:rsidRPr="00F87C37" w:rsidRDefault="007E4AD9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4AD9" w:rsidRPr="00F87C37" w:rsidRDefault="007E4AD9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МОДЕЛЬ ПЕДАГОГА ШКОЛЫ – 2024</w:t>
      </w:r>
    </w:p>
    <w:p w:rsidR="007E4AD9" w:rsidRPr="00F87C37" w:rsidRDefault="007E4AD9" w:rsidP="00F87C37">
      <w:pPr>
        <w:pStyle w:val="Default"/>
        <w:ind w:firstLine="567"/>
        <w:jc w:val="both"/>
      </w:pPr>
      <w:r w:rsidRPr="00F87C37">
        <w:t xml:space="preserve">Учитывая все вышеизложенное в предыдущих разделах, наиболее целесообразным представляется следующая модель компетентного педагога: </w:t>
      </w:r>
    </w:p>
    <w:p w:rsidR="007E4AD9" w:rsidRPr="00F87C37" w:rsidRDefault="007E4AD9" w:rsidP="00F87C37">
      <w:pPr>
        <w:pStyle w:val="Default"/>
        <w:ind w:firstLine="567"/>
        <w:jc w:val="both"/>
      </w:pPr>
      <w:r w:rsidRPr="00F87C37">
        <w:t xml:space="preserve">1) 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 </w:t>
      </w:r>
    </w:p>
    <w:p w:rsidR="007E4AD9" w:rsidRPr="00F87C37" w:rsidRDefault="007E4AD9" w:rsidP="00F87C37">
      <w:pPr>
        <w:pStyle w:val="Default"/>
        <w:ind w:firstLine="567"/>
        <w:jc w:val="both"/>
      </w:pPr>
      <w:r w:rsidRPr="00F87C37">
        <w:t xml:space="preserve">2) 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 </w:t>
      </w:r>
    </w:p>
    <w:p w:rsidR="007E4AD9" w:rsidRPr="00F87C37" w:rsidRDefault="007E4AD9" w:rsidP="00F87C37">
      <w:pPr>
        <w:pStyle w:val="Default"/>
        <w:ind w:firstLine="567"/>
        <w:jc w:val="both"/>
      </w:pPr>
      <w:r w:rsidRPr="00F87C37">
        <w:t xml:space="preserve">3) 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 </w:t>
      </w:r>
    </w:p>
    <w:p w:rsidR="007E4AD9" w:rsidRPr="00F87C37" w:rsidRDefault="007E4AD9" w:rsidP="00F87C37">
      <w:pPr>
        <w:pStyle w:val="Default"/>
        <w:ind w:firstLine="567"/>
        <w:jc w:val="both"/>
      </w:pPr>
      <w:r w:rsidRPr="00F87C37">
        <w:t xml:space="preserve">4) наличие рефлексивной культуры, </w:t>
      </w:r>
      <w:proofErr w:type="spellStart"/>
      <w:r w:rsidRPr="00F87C37">
        <w:t>сформированность</w:t>
      </w:r>
      <w:proofErr w:type="spellEnd"/>
      <w:r w:rsidRPr="00F87C37">
        <w:t xml:space="preserve"> потребности в </w:t>
      </w:r>
      <w:proofErr w:type="spellStart"/>
      <w:r w:rsidRPr="00F87C37">
        <w:t>саморефлексии</w:t>
      </w:r>
      <w:proofErr w:type="spellEnd"/>
      <w:r w:rsidRPr="00F87C37">
        <w:t xml:space="preserve"> и в совместной рефлексии с другими субъектами педагогического процесса; </w:t>
      </w:r>
    </w:p>
    <w:p w:rsidR="007E4AD9" w:rsidRPr="00F87C37" w:rsidRDefault="007E4AD9" w:rsidP="00F87C37">
      <w:pPr>
        <w:pStyle w:val="Default"/>
        <w:ind w:firstLine="567"/>
        <w:jc w:val="both"/>
      </w:pPr>
      <w:r w:rsidRPr="00F87C37">
        <w:t xml:space="preserve">5) 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 </w:t>
      </w:r>
    </w:p>
    <w:p w:rsidR="007E4AD9" w:rsidRPr="00F87C37" w:rsidRDefault="007E4AD9" w:rsidP="00F87C37">
      <w:pPr>
        <w:pStyle w:val="Default"/>
        <w:ind w:firstLine="567"/>
        <w:jc w:val="both"/>
      </w:pPr>
      <w:r w:rsidRPr="00F87C37">
        <w:t xml:space="preserve">6) готовность к совместному со всеми иными субъектами педагогического процесса освоению социального опыта; </w:t>
      </w:r>
    </w:p>
    <w:p w:rsidR="007E4AD9" w:rsidRPr="00F87C37" w:rsidRDefault="007E4AD9" w:rsidP="00F87C37">
      <w:pPr>
        <w:pStyle w:val="Default"/>
        <w:ind w:firstLine="567"/>
        <w:jc w:val="both"/>
      </w:pPr>
      <w:r w:rsidRPr="00F87C37">
        <w:lastRenderedPageBreak/>
        <w:t xml:space="preserve">7) 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 </w:t>
      </w:r>
    </w:p>
    <w:p w:rsidR="007E4AD9" w:rsidRPr="00F87C37" w:rsidRDefault="007E4AD9" w:rsidP="00F87C37">
      <w:pPr>
        <w:pStyle w:val="Default"/>
        <w:ind w:firstLine="567"/>
        <w:jc w:val="both"/>
      </w:pPr>
      <w:r w:rsidRPr="00F87C37">
        <w:t xml:space="preserve">8) принятие понятия профессиональной конкуренции как одной из движущих идей развития личности педагога; </w:t>
      </w:r>
    </w:p>
    <w:p w:rsidR="007E4AD9" w:rsidRPr="00F87C37" w:rsidRDefault="007E4AD9" w:rsidP="00F87C37">
      <w:pPr>
        <w:pStyle w:val="Default"/>
        <w:ind w:firstLine="567"/>
        <w:jc w:val="both"/>
      </w:pPr>
      <w:r w:rsidRPr="00F87C37">
        <w:t xml:space="preserve">9) 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 </w:t>
      </w:r>
    </w:p>
    <w:p w:rsidR="007E4AD9" w:rsidRPr="00F87C37" w:rsidRDefault="007E4AD9" w:rsidP="00F87C37">
      <w:pPr>
        <w:pStyle w:val="Default"/>
        <w:ind w:firstLine="567"/>
        <w:jc w:val="both"/>
      </w:pPr>
      <w:r w:rsidRPr="00F87C37">
        <w:t xml:space="preserve">10) </w:t>
      </w:r>
      <w:proofErr w:type="spellStart"/>
      <w:r w:rsidRPr="00F87C37">
        <w:t>сформированность</w:t>
      </w:r>
      <w:proofErr w:type="spellEnd"/>
      <w:r w:rsidRPr="00F87C37">
        <w:t xml:space="preserve">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 </w:t>
      </w:r>
    </w:p>
    <w:p w:rsidR="007E4AD9" w:rsidRPr="00F87C37" w:rsidRDefault="007E4AD9" w:rsidP="00F87C37">
      <w:pPr>
        <w:pStyle w:val="Default"/>
        <w:ind w:firstLine="567"/>
        <w:jc w:val="both"/>
      </w:pPr>
      <w:r w:rsidRPr="00F87C37">
        <w:t xml:space="preserve">11) осознание метода педагогической деятельности как одной из высших профессиональных ценностей педагога. </w:t>
      </w:r>
    </w:p>
    <w:p w:rsidR="007E4AD9" w:rsidRPr="00F87C37" w:rsidRDefault="007E4AD9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4AD9" w:rsidRPr="00F87C37" w:rsidRDefault="007E4AD9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C37">
        <w:rPr>
          <w:rFonts w:ascii="Times New Roman" w:hAnsi="Times New Roman" w:cs="Times New Roman"/>
          <w:b/>
          <w:bCs/>
          <w:sz w:val="24"/>
          <w:szCs w:val="24"/>
        </w:rPr>
        <w:t>МОДЕЛЬ ВЫПУСКНИКА - 2024 года.</w:t>
      </w:r>
    </w:p>
    <w:p w:rsidR="007E4AD9" w:rsidRPr="00F87C37" w:rsidRDefault="007E4AD9" w:rsidP="00F87C37">
      <w:pPr>
        <w:pStyle w:val="Default"/>
        <w:ind w:firstLine="567"/>
        <w:jc w:val="both"/>
      </w:pPr>
      <w:r w:rsidRPr="00F87C37">
        <w:t xml:space="preserve">Перспективная модель выпускника школы строится на основе Национального образовательного идеала - </w:t>
      </w:r>
      <w:r w:rsidRPr="00F87C37">
        <w:rPr>
          <w:iCs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 </w:t>
      </w:r>
      <w:r w:rsidRPr="00F87C37">
        <w:t xml:space="preserve">и ориентирована на его готовность к самореализации в современном мире. В понятии готовность отражается единство потребностей и способностей выпускника. </w:t>
      </w:r>
    </w:p>
    <w:p w:rsidR="007E4AD9" w:rsidRPr="00F87C37" w:rsidRDefault="007E4AD9" w:rsidP="00F87C37">
      <w:pPr>
        <w:pStyle w:val="Default"/>
        <w:ind w:firstLine="567"/>
        <w:jc w:val="both"/>
      </w:pPr>
      <w:r w:rsidRPr="00F87C37">
        <w:t>Соответственно, результатом деятельности школы станут, с одной стороны, сформированные личностные качества выпускника, а, с другой стороны, компетенции выпускника, значимые в социальном окружении и компетентности.</w:t>
      </w:r>
    </w:p>
    <w:p w:rsidR="007E4AD9" w:rsidRPr="00F87C37" w:rsidRDefault="007E4AD9" w:rsidP="00F87C37">
      <w:pPr>
        <w:pStyle w:val="Default"/>
        <w:ind w:firstLine="567"/>
        <w:jc w:val="both"/>
      </w:pPr>
      <w:r w:rsidRPr="00F87C37">
        <w:t xml:space="preserve">Выпускник должен обладать следующими чертами: </w:t>
      </w:r>
    </w:p>
    <w:p w:rsidR="007E4AD9" w:rsidRPr="00F87C37" w:rsidRDefault="007E4AD9" w:rsidP="00F87C37">
      <w:pPr>
        <w:pStyle w:val="Default"/>
        <w:ind w:firstLine="567"/>
        <w:jc w:val="both"/>
      </w:pPr>
      <w:r w:rsidRPr="00F87C37">
        <w:t>1) стремление к позитивной самореализации себя в современном мире;</w:t>
      </w:r>
    </w:p>
    <w:p w:rsidR="007E4AD9" w:rsidRPr="00F87C37" w:rsidRDefault="007E4AD9" w:rsidP="00F87C37">
      <w:pPr>
        <w:pStyle w:val="Default"/>
        <w:numPr>
          <w:ilvl w:val="0"/>
          <w:numId w:val="5"/>
        </w:numPr>
        <w:ind w:left="0" w:firstLine="567"/>
        <w:jc w:val="both"/>
      </w:pPr>
      <w:r w:rsidRPr="00F87C37">
        <w:t xml:space="preserve">прочные знания по основным школьным предметам обучения; </w:t>
      </w:r>
    </w:p>
    <w:p w:rsidR="007E4AD9" w:rsidRPr="00F87C37" w:rsidRDefault="007E4AD9" w:rsidP="00F87C37">
      <w:pPr>
        <w:pStyle w:val="Default"/>
        <w:numPr>
          <w:ilvl w:val="0"/>
          <w:numId w:val="5"/>
        </w:numPr>
        <w:ind w:left="0" w:firstLine="567"/>
        <w:jc w:val="both"/>
      </w:pPr>
      <w:r w:rsidRPr="00F87C37">
        <w:t>способность самостоятельно добывать знания, способность эффективно работать и зарабатывать, способность полноценно жить и способность нравственно жить в обществе;</w:t>
      </w:r>
    </w:p>
    <w:p w:rsidR="007E4AD9" w:rsidRPr="00F87C37" w:rsidRDefault="007E4AD9" w:rsidP="00F87C3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владение основами мировой культуры; воспринимать себя как носителя общечеловеческих ценностей, быть способным к творчеству в пространстве культуры, к диалогу в деятельности и мышлении, а так же проектировать и реализовать свои жизненные смыслы на основе общечеловеческих ценностей;</w:t>
      </w:r>
    </w:p>
    <w:p w:rsidR="007E4AD9" w:rsidRPr="00F87C37" w:rsidRDefault="007E4AD9" w:rsidP="00F87C3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 xml:space="preserve">готовность в любой момент защищать свою Родину,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населяющих, принимать активное участие в государственных праздниках; </w:t>
      </w:r>
    </w:p>
    <w:p w:rsidR="007E4AD9" w:rsidRPr="00F87C37" w:rsidRDefault="007E4AD9" w:rsidP="00F87C37">
      <w:pPr>
        <w:pStyle w:val="Default"/>
        <w:numPr>
          <w:ilvl w:val="0"/>
          <w:numId w:val="5"/>
        </w:numPr>
        <w:ind w:left="0" w:firstLine="567"/>
        <w:jc w:val="both"/>
      </w:pPr>
      <w:r w:rsidRPr="00F87C37">
        <w:rPr>
          <w:bCs/>
        </w:rPr>
        <w:t>вести</w:t>
      </w:r>
      <w:r w:rsidRPr="00F87C37">
        <w:rPr>
          <w:b/>
          <w:bCs/>
        </w:rPr>
        <w:t xml:space="preserve"> </w:t>
      </w:r>
      <w:r w:rsidRPr="00F87C37">
        <w:t xml:space="preserve">здоровый образ жизни гражданин России может принести своей стране практическую пользу; </w:t>
      </w:r>
    </w:p>
    <w:p w:rsidR="007E4AD9" w:rsidRPr="00F87C37" w:rsidRDefault="007E4AD9" w:rsidP="00F87C37">
      <w:pPr>
        <w:pStyle w:val="Default"/>
        <w:ind w:firstLine="567"/>
        <w:jc w:val="both"/>
      </w:pPr>
      <w:r w:rsidRPr="00F87C37">
        <w:rPr>
          <w:bCs/>
        </w:rPr>
        <w:t>7) умение жить в условиях рынка и информационных технологий,</w:t>
      </w:r>
      <w:r w:rsidRPr="00F87C37">
        <w:rPr>
          <w:b/>
          <w:bCs/>
        </w:rPr>
        <w:t xml:space="preserve"> </w:t>
      </w:r>
      <w:r w:rsidRPr="00F87C37">
        <w:t xml:space="preserve">знания компьютерной техники и иностранных языков, готовности к жизни в современном мире, ориентация в его проблемах, ценностях, нравственных нормах, ориентация в возможностях этой жизни для развития своих духовных запросов, ориентация в научном понимании мира; </w:t>
      </w:r>
    </w:p>
    <w:p w:rsidR="007E4AD9" w:rsidRPr="00F87C37" w:rsidRDefault="007E4AD9" w:rsidP="00F87C37">
      <w:pPr>
        <w:pStyle w:val="Default"/>
        <w:ind w:firstLine="567"/>
        <w:jc w:val="both"/>
      </w:pPr>
      <w:r w:rsidRPr="00F87C37">
        <w:rPr>
          <w:bCs/>
        </w:rPr>
        <w:t>8) уважительное относиться к национальным культурам народов Российской Федерации, владение родным языком и культурой;</w:t>
      </w:r>
    </w:p>
    <w:p w:rsidR="007E4AD9" w:rsidRPr="00F87C37" w:rsidRDefault="007E4AD9" w:rsidP="00F87C37">
      <w:pPr>
        <w:pStyle w:val="Default"/>
        <w:ind w:firstLine="567"/>
        <w:jc w:val="both"/>
      </w:pPr>
      <w:r w:rsidRPr="00F87C37">
        <w:rPr>
          <w:bCs/>
        </w:rPr>
        <w:t>9) наличие коммуникативной культуры</w:t>
      </w:r>
      <w:r w:rsidRPr="00F87C37">
        <w:t xml:space="preserve">, владение навыками делового общения, </w:t>
      </w:r>
      <w:proofErr w:type="spellStart"/>
      <w:r w:rsidRPr="00F87C37">
        <w:t>простраивание</w:t>
      </w:r>
      <w:proofErr w:type="spellEnd"/>
      <w:r w:rsidRPr="00F87C37">
        <w:t xml:space="preserve"> межличностных отношений, способствующих самореализации, достижению успеха в общественной и личной жизни; </w:t>
      </w:r>
    </w:p>
    <w:p w:rsidR="007E4AD9" w:rsidRPr="00F87C37" w:rsidRDefault="007E4AD9" w:rsidP="00F87C37">
      <w:pPr>
        <w:pStyle w:val="Default"/>
        <w:ind w:firstLine="567"/>
        <w:jc w:val="both"/>
      </w:pPr>
      <w:r w:rsidRPr="00F87C37">
        <w:rPr>
          <w:bCs/>
        </w:rPr>
        <w:t xml:space="preserve">10) готовность выпускника основной школы к достижению высокого уровня образованности </w:t>
      </w:r>
      <w:r w:rsidRPr="00F87C37">
        <w:t xml:space="preserve">на основе осознанного выбора программ общего и профессионального образования; </w:t>
      </w:r>
    </w:p>
    <w:p w:rsidR="007E4AD9" w:rsidRPr="00F87C37" w:rsidRDefault="007E4AD9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C37">
        <w:rPr>
          <w:rFonts w:ascii="Times New Roman" w:hAnsi="Times New Roman" w:cs="Times New Roman"/>
          <w:bCs/>
          <w:sz w:val="24"/>
          <w:szCs w:val="24"/>
        </w:rPr>
        <w:lastRenderedPageBreak/>
        <w:t>11) способность к выбору профессии</w:t>
      </w:r>
      <w:r w:rsidRPr="00F87C37">
        <w:rPr>
          <w:rFonts w:ascii="Times New Roman" w:hAnsi="Times New Roman" w:cs="Times New Roman"/>
          <w:sz w:val="24"/>
          <w:szCs w:val="24"/>
        </w:rPr>
        <w:t>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 культуры.</w:t>
      </w:r>
    </w:p>
    <w:p w:rsidR="007E4AD9" w:rsidRPr="00F87C37" w:rsidRDefault="007E4AD9" w:rsidP="00F87C37">
      <w:pPr>
        <w:shd w:val="clear" w:color="auto" w:fill="FFFFFF"/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C37">
        <w:rPr>
          <w:rFonts w:ascii="Times New Roman" w:hAnsi="Times New Roman" w:cs="Times New Roman"/>
          <w:b/>
          <w:bCs/>
          <w:sz w:val="24"/>
          <w:szCs w:val="24"/>
        </w:rPr>
        <w:t>МИССИЯ ШКОЛЫ</w:t>
      </w:r>
    </w:p>
    <w:p w:rsidR="007E4AD9" w:rsidRPr="00F87C37" w:rsidRDefault="007E4AD9" w:rsidP="00F87C37">
      <w:pPr>
        <w:shd w:val="clear" w:color="auto" w:fill="FFFFFF"/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Социально-педагогическая миссия школы </w:t>
      </w:r>
      <w:r w:rsidRPr="00F87C37">
        <w:rPr>
          <w:rFonts w:ascii="Times New Roman" w:hAnsi="Times New Roman" w:cs="Times New Roman"/>
          <w:color w:val="000000"/>
          <w:sz w:val="24"/>
          <w:szCs w:val="24"/>
        </w:rPr>
        <w:t>состоит в создании образовательной среды, способной удовлетворить потребность субъектов образовательного процесса в доступном качественном образовании, соответствующем современным требованиям и способствующем развитию потенциала субъектов образовательного процесса</w:t>
      </w:r>
      <w:r w:rsidR="00993E37" w:rsidRPr="00F87C37">
        <w:rPr>
          <w:rFonts w:ascii="Times New Roman" w:hAnsi="Times New Roman" w:cs="Times New Roman"/>
          <w:color w:val="000000"/>
          <w:sz w:val="24"/>
          <w:szCs w:val="24"/>
        </w:rPr>
        <w:t>, помогать средствами современного образования стать успешным любому человеку, готовить людей, способных развиваться и развивать страну.</w:t>
      </w:r>
    </w:p>
    <w:p w:rsidR="00993E37" w:rsidRPr="00F87C37" w:rsidRDefault="00993E37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Ключевые приоритеты развития школы до 2024 года:</w:t>
      </w:r>
    </w:p>
    <w:p w:rsidR="00872928" w:rsidRPr="00F87C37" w:rsidRDefault="00993E37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F87C37" w:rsidRPr="00F87C37">
        <w:rPr>
          <w:rFonts w:ascii="Times New Roman" w:hAnsi="Times New Roman" w:cs="Times New Roman"/>
          <w:color w:val="000000"/>
          <w:sz w:val="24"/>
          <w:szCs w:val="24"/>
        </w:rPr>
        <w:t>Расширение образовательных возможностей для учащихся через </w:t>
      </w:r>
      <w:proofErr w:type="spellStart"/>
      <w:r w:rsidR="00F87C37" w:rsidRPr="00F87C37">
        <w:rPr>
          <w:rFonts w:ascii="Times New Roman" w:hAnsi="Times New Roman" w:cs="Times New Roman"/>
          <w:color w:val="000000"/>
          <w:sz w:val="24"/>
          <w:szCs w:val="24"/>
        </w:rPr>
        <w:t>многопрофильность</w:t>
      </w:r>
      <w:proofErr w:type="spellEnd"/>
      <w:r w:rsidR="00F87C37"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 и вариативность образовательных программ общего и дополнительного образования.</w:t>
      </w:r>
    </w:p>
    <w:p w:rsidR="00993E37" w:rsidRPr="00F87C37" w:rsidRDefault="00993E37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F87C37" w:rsidRPr="00F87C37">
        <w:rPr>
          <w:rFonts w:ascii="Times New Roman" w:hAnsi="Times New Roman" w:cs="Times New Roman"/>
          <w:color w:val="000000"/>
          <w:sz w:val="24"/>
          <w:szCs w:val="24"/>
        </w:rPr>
        <w:t>Совершенствование модели управления качеством образования.</w:t>
      </w:r>
    </w:p>
    <w:p w:rsidR="00993E37" w:rsidRPr="00F87C37" w:rsidRDefault="00993E37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F87C37" w:rsidRPr="00F87C37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 работы по развитию талантов учащихся через создание центра научно-исследовательских проектов.</w:t>
      </w:r>
    </w:p>
    <w:p w:rsidR="00993E37" w:rsidRPr="00F87C37" w:rsidRDefault="00993E37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F87C37" w:rsidRPr="00F87C37">
        <w:rPr>
          <w:rFonts w:ascii="Times New Roman" w:hAnsi="Times New Roman" w:cs="Times New Roman"/>
          <w:color w:val="000000"/>
          <w:sz w:val="24"/>
          <w:szCs w:val="24"/>
        </w:rPr>
        <w:t>Расширение партнерских связей со сторонними организациями в интересах развития школы.</w:t>
      </w:r>
    </w:p>
    <w:p w:rsidR="00993E37" w:rsidRPr="00F87C37" w:rsidRDefault="00993E37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F87C37" w:rsidRPr="00F87C37">
        <w:rPr>
          <w:rFonts w:ascii="Times New Roman" w:hAnsi="Times New Roman" w:cs="Times New Roman"/>
          <w:color w:val="000000"/>
          <w:sz w:val="24"/>
          <w:szCs w:val="24"/>
        </w:rPr>
        <w:t>Развитие математического и инженерно-технологического образования.</w:t>
      </w:r>
    </w:p>
    <w:p w:rsidR="00993E37" w:rsidRPr="00F87C37" w:rsidRDefault="00993E37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F87C37" w:rsidRPr="00F87C37">
        <w:rPr>
          <w:rFonts w:ascii="Times New Roman" w:hAnsi="Times New Roman" w:cs="Times New Roman"/>
          <w:color w:val="000000"/>
          <w:sz w:val="24"/>
          <w:szCs w:val="24"/>
        </w:rPr>
        <w:t>Создание востребованной воспитательной системы для реализации современной молодежной политики.</w:t>
      </w:r>
    </w:p>
    <w:p w:rsidR="00993E37" w:rsidRPr="00F87C37" w:rsidRDefault="00993E37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4AD9" w:rsidRPr="00F87C37" w:rsidRDefault="007E4AD9" w:rsidP="00F87C37">
      <w:pPr>
        <w:shd w:val="clear" w:color="auto" w:fill="FFFFFF"/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E31" w:rsidRPr="00F87C37" w:rsidRDefault="00B44E31" w:rsidP="00F87C37">
      <w:pPr>
        <w:pStyle w:val="1"/>
        <w:tabs>
          <w:tab w:val="num" w:pos="432"/>
        </w:tabs>
        <w:suppressAutoHyphens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87C37">
        <w:rPr>
          <w:rFonts w:ascii="Times New Roman" w:hAnsi="Times New Roman"/>
          <w:sz w:val="24"/>
          <w:szCs w:val="24"/>
        </w:rPr>
        <w:t xml:space="preserve">                                                                   РАЗДЕЛ </w:t>
      </w:r>
      <w:r w:rsidRPr="00F87C37">
        <w:rPr>
          <w:rFonts w:ascii="Times New Roman" w:hAnsi="Times New Roman"/>
          <w:sz w:val="24"/>
          <w:szCs w:val="24"/>
          <w:lang w:val="en-US"/>
        </w:rPr>
        <w:t>III</w:t>
      </w:r>
    </w:p>
    <w:p w:rsidR="00B44E31" w:rsidRPr="00F87C37" w:rsidRDefault="00B44E31" w:rsidP="00F87C37">
      <w:pPr>
        <w:pStyle w:val="1"/>
        <w:tabs>
          <w:tab w:val="num" w:pos="432"/>
        </w:tabs>
        <w:suppressAutoHyphens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87C37">
        <w:rPr>
          <w:rFonts w:ascii="Times New Roman" w:hAnsi="Times New Roman"/>
          <w:sz w:val="24"/>
          <w:szCs w:val="24"/>
        </w:rPr>
        <w:t>ПРИОРИТЕТНЫЕ НАПРАВЛЕНИЯ РЕАЛИЗАЦИИ ПРОГРАММЫ РАЗВИТИЯ ШКОЛЫ И ПЕРСПЕКТИВНЫЙ ПЛАН ПО РЕАЛИЗАЦИИ ПРОГРАММЫ</w:t>
      </w:r>
    </w:p>
    <w:p w:rsidR="00B44E31" w:rsidRPr="00F87C37" w:rsidRDefault="00B44E31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4E31" w:rsidRPr="00F87C37" w:rsidRDefault="00B44E31" w:rsidP="00F87C3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 xml:space="preserve">Цель, задачи, идея и принципы развития МОУ Задворковской СШ, а также ее особенности, достижения и проблемы определяют основные направления совершенствования организации педагогического процесса. </w:t>
      </w:r>
    </w:p>
    <w:p w:rsidR="00B44E31" w:rsidRPr="00F87C37" w:rsidRDefault="00B44E31" w:rsidP="00F87C3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С 1 сентября 2011 года образовательное учреждение осуществило переход на новый федеральный государственный образовательный стандарт (ФГОС) начального общего образования второго поколения. Это позволило в корне изменить основные требования к содержанию образовательного процесса, а также к условиям его реализации, не забывая при этом, что школа не только должна давать знания, но и серьезное внимание уделять воспитательному процессу.</w:t>
      </w:r>
    </w:p>
    <w:p w:rsidR="00B44E31" w:rsidRPr="00F87C37" w:rsidRDefault="00B44E31" w:rsidP="00F87C3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 xml:space="preserve">В начальной школе выделено </w:t>
      </w:r>
      <w:r w:rsidR="00C2269C" w:rsidRPr="00F87C37">
        <w:rPr>
          <w:rFonts w:ascii="Times New Roman" w:hAnsi="Times New Roman" w:cs="Times New Roman"/>
          <w:sz w:val="24"/>
          <w:szCs w:val="24"/>
        </w:rPr>
        <w:t>8</w:t>
      </w:r>
      <w:r w:rsidRPr="00F87C37">
        <w:rPr>
          <w:rFonts w:ascii="Times New Roman" w:hAnsi="Times New Roman" w:cs="Times New Roman"/>
          <w:sz w:val="24"/>
          <w:szCs w:val="24"/>
        </w:rPr>
        <w:t xml:space="preserve"> часов в неделю на внеурочные занятия во второй половине дня, во время которых реализуются дополнительные образовательные программы, программы социализации учащихся, воспитательные программы. Занятия проводятся в форме экскурсий, кружков, секций, презентаций проектов, конференций.</w:t>
      </w:r>
    </w:p>
    <w:p w:rsidR="00B44E31" w:rsidRPr="00F87C37" w:rsidRDefault="00B44E31" w:rsidP="00F87C3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С 201</w:t>
      </w:r>
      <w:r w:rsidR="00100696" w:rsidRPr="00F87C37">
        <w:rPr>
          <w:rFonts w:ascii="Times New Roman" w:hAnsi="Times New Roman" w:cs="Times New Roman"/>
          <w:sz w:val="24"/>
          <w:szCs w:val="24"/>
        </w:rPr>
        <w:t>5</w:t>
      </w:r>
      <w:r w:rsidRPr="00F87C37">
        <w:rPr>
          <w:rFonts w:ascii="Times New Roman" w:hAnsi="Times New Roman" w:cs="Times New Roman"/>
          <w:sz w:val="24"/>
          <w:szCs w:val="24"/>
        </w:rPr>
        <w:t xml:space="preserve"> года началось введение ФГОС основного общего образования. В настоящее время в школе реализуют</w:t>
      </w:r>
      <w:r w:rsidR="00100696" w:rsidRPr="00F87C37">
        <w:rPr>
          <w:rFonts w:ascii="Times New Roman" w:hAnsi="Times New Roman" w:cs="Times New Roman"/>
          <w:sz w:val="24"/>
          <w:szCs w:val="24"/>
        </w:rPr>
        <w:t>ся в 1-4 классах ФГОС НОО и в 5-9</w:t>
      </w:r>
      <w:r w:rsidRPr="00F87C37">
        <w:rPr>
          <w:rFonts w:ascii="Times New Roman" w:hAnsi="Times New Roman" w:cs="Times New Roman"/>
          <w:sz w:val="24"/>
          <w:szCs w:val="24"/>
        </w:rPr>
        <w:t xml:space="preserve"> классах - ФГОС ООО. </w:t>
      </w:r>
      <w:r w:rsidR="00E843BE" w:rsidRPr="00F87C37">
        <w:rPr>
          <w:rFonts w:ascii="Times New Roman" w:hAnsi="Times New Roman" w:cs="Times New Roman"/>
          <w:sz w:val="24"/>
          <w:szCs w:val="24"/>
        </w:rPr>
        <w:t>С 2020 года планируется внедрение ФГОС СОО.</w:t>
      </w:r>
    </w:p>
    <w:p w:rsidR="00B44E31" w:rsidRPr="00F87C37" w:rsidRDefault="00B44E31" w:rsidP="00F87C3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Руководители образовательного учреждения и все педагоги начальных классов и основного звена поэтапно прошли повышение квалификации по новым ФГОС.</w:t>
      </w:r>
    </w:p>
    <w:p w:rsidR="00B44E31" w:rsidRPr="00F87C37" w:rsidRDefault="00B44E31" w:rsidP="00F87C3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Внесены изменения в основную образовательную программу, положение о текущем контроле успеваемости и промежуточной аттестации обучающихся в связи с введением ФГОС второго поколения.</w:t>
      </w:r>
    </w:p>
    <w:p w:rsidR="00B44E31" w:rsidRPr="00F87C37" w:rsidRDefault="00B44E31" w:rsidP="00F87C3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 xml:space="preserve">Школа ежегодно принимает участие в мониторингах введения федеральных государственных образовательных стандартов начального общего образования и основного общего образования. </w:t>
      </w:r>
    </w:p>
    <w:p w:rsidR="00B44E31" w:rsidRPr="00F87C37" w:rsidRDefault="00B44E31" w:rsidP="00F87C3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C37">
        <w:rPr>
          <w:rFonts w:ascii="Times New Roman" w:hAnsi="Times New Roman" w:cs="Times New Roman"/>
          <w:b/>
          <w:sz w:val="24"/>
          <w:szCs w:val="24"/>
        </w:rPr>
        <w:t>3.1</w:t>
      </w:r>
      <w:r w:rsidRPr="00F87C37">
        <w:rPr>
          <w:rFonts w:ascii="Times New Roman" w:hAnsi="Times New Roman" w:cs="Times New Roman"/>
          <w:sz w:val="24"/>
          <w:szCs w:val="24"/>
        </w:rPr>
        <w:t xml:space="preserve">. В связи с этим </w:t>
      </w:r>
      <w:r w:rsidRPr="00F87C37">
        <w:rPr>
          <w:rFonts w:ascii="Times New Roman" w:hAnsi="Times New Roman" w:cs="Times New Roman"/>
          <w:b/>
          <w:sz w:val="24"/>
          <w:szCs w:val="24"/>
        </w:rPr>
        <w:t>1 приоритетным направлением</w:t>
      </w:r>
      <w:r w:rsidRPr="00F87C37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F87C37">
        <w:rPr>
          <w:rFonts w:ascii="Times New Roman" w:hAnsi="Times New Roman" w:cs="Times New Roman"/>
          <w:b/>
          <w:sz w:val="24"/>
          <w:szCs w:val="24"/>
        </w:rPr>
        <w:t>повышение качества образования путем реализации ФГОС НОО и ООО и внедрения ФГОС СОО.</w:t>
      </w:r>
    </w:p>
    <w:p w:rsidR="00B44E31" w:rsidRPr="00F87C37" w:rsidRDefault="00B44E31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F87C37">
        <w:rPr>
          <w:rFonts w:ascii="Times New Roman" w:hAnsi="Times New Roman" w:cs="Times New Roman"/>
          <w:sz w:val="24"/>
          <w:szCs w:val="24"/>
        </w:rPr>
        <w:t>: Обеспечение условий для внедрения и реализации Федерального Государственного образовательного стандарта.</w:t>
      </w:r>
    </w:p>
    <w:p w:rsidR="00B44E31" w:rsidRPr="00F87C37" w:rsidRDefault="00B44E31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F87C3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44E31" w:rsidRPr="00F87C37" w:rsidRDefault="00B44E31" w:rsidP="00F87C37">
      <w:pPr>
        <w:numPr>
          <w:ilvl w:val="0"/>
          <w:numId w:val="11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комплекса организационно-методических и психолого-педагогических условий, обеспечивающих успешный переход ОУ на освоение Федерального государственного образовательного стандарта </w:t>
      </w:r>
      <w:r w:rsidR="00E843BE" w:rsidRPr="00F87C37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второго поколения. </w:t>
      </w:r>
    </w:p>
    <w:p w:rsidR="00B44E31" w:rsidRPr="00F87C37" w:rsidRDefault="00B44E31" w:rsidP="00F87C37">
      <w:pPr>
        <w:numPr>
          <w:ilvl w:val="0"/>
          <w:numId w:val="11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системы учебно-методического обеспечения реализации стандартов второго поколения. </w:t>
      </w:r>
    </w:p>
    <w:p w:rsidR="00B44E31" w:rsidRPr="00F87C37" w:rsidRDefault="00B44E31" w:rsidP="00F87C37">
      <w:pPr>
        <w:numPr>
          <w:ilvl w:val="0"/>
          <w:numId w:val="11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системы психолого-педагогического сопровождения реализации новых стандартов. </w:t>
      </w:r>
    </w:p>
    <w:p w:rsidR="00B44E31" w:rsidRPr="00F87C37" w:rsidRDefault="00B44E31" w:rsidP="00F87C37">
      <w:pPr>
        <w:numPr>
          <w:ilvl w:val="0"/>
          <w:numId w:val="11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системы оценки образовательных достижений учащихся, предусмотренных новыми образовательными стандартами. </w:t>
      </w:r>
    </w:p>
    <w:p w:rsidR="00B44E31" w:rsidRPr="00F87C37" w:rsidRDefault="00B44E31" w:rsidP="00F87C37">
      <w:pPr>
        <w:numPr>
          <w:ilvl w:val="0"/>
          <w:numId w:val="11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Обеспечение единства и преемственности между </w:t>
      </w:r>
      <w:r w:rsidR="00E843BE" w:rsidRPr="00F87C37">
        <w:rPr>
          <w:rFonts w:ascii="Times New Roman" w:hAnsi="Times New Roman" w:cs="Times New Roman"/>
          <w:bCs/>
          <w:color w:val="000000"/>
          <w:sz w:val="24"/>
          <w:szCs w:val="24"/>
        </w:rPr>
        <w:t>уровнями</w:t>
      </w:r>
      <w:r w:rsidRPr="00F87C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переходе к непрерывной системе образования в условиях внедрения новых стандартов.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2393"/>
        <w:gridCol w:w="2393"/>
      </w:tblGrid>
      <w:tr w:rsidR="008C057E" w:rsidRPr="00F87C37" w:rsidTr="008C057E">
        <w:tc>
          <w:tcPr>
            <w:tcW w:w="817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C057E" w:rsidRPr="00F87C37" w:rsidTr="008C057E">
        <w:tc>
          <w:tcPr>
            <w:tcW w:w="817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нормативной базы ОУ в соответствие с требованиями ФГОС ООО</w:t>
            </w:r>
          </w:p>
        </w:tc>
        <w:tc>
          <w:tcPr>
            <w:tcW w:w="2393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До августа 2019 г</w:t>
            </w:r>
          </w:p>
        </w:tc>
        <w:tc>
          <w:tcPr>
            <w:tcW w:w="2393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8C057E" w:rsidRPr="00F87C37" w:rsidTr="008C057E">
        <w:tc>
          <w:tcPr>
            <w:tcW w:w="817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Приведение основной общеобразовательной программы ОУ в соответствие с требованиями ФГОС ООО</w:t>
            </w:r>
          </w:p>
        </w:tc>
        <w:tc>
          <w:tcPr>
            <w:tcW w:w="2393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До августа 2019 г</w:t>
            </w:r>
          </w:p>
        </w:tc>
        <w:tc>
          <w:tcPr>
            <w:tcW w:w="2393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8C057E" w:rsidRPr="00F87C37" w:rsidTr="008C057E">
        <w:tc>
          <w:tcPr>
            <w:tcW w:w="817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Изучение требований, нормативно-правовых документов по введению и реализации ФГОС ООО и СОО, ФГОС ОВЗ педагогами ОУ</w:t>
            </w:r>
          </w:p>
        </w:tc>
        <w:tc>
          <w:tcPr>
            <w:tcW w:w="2393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C057E" w:rsidRPr="00F87C37" w:rsidTr="008C057E">
        <w:tc>
          <w:tcPr>
            <w:tcW w:w="817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8C057E" w:rsidRPr="00F87C37" w:rsidRDefault="008C057E" w:rsidP="00F87C37">
            <w:pPr>
              <w:pStyle w:val="210"/>
              <w:widowControl/>
              <w:overflowPunct/>
              <w:autoSpaceDE/>
              <w:snapToGrid w:val="0"/>
              <w:ind w:left="-284" w:firstLine="284"/>
              <w:textAlignment w:val="auto"/>
              <w:rPr>
                <w:rFonts w:ascii="Times New Roman" w:hAnsi="Times New Roman"/>
                <w:bCs/>
                <w:szCs w:val="24"/>
              </w:rPr>
            </w:pPr>
            <w:r w:rsidRPr="00F87C37">
              <w:rPr>
                <w:rFonts w:ascii="Times New Roman" w:hAnsi="Times New Roman"/>
                <w:bCs/>
                <w:szCs w:val="24"/>
              </w:rPr>
              <w:t>Организация и проведение независимого мониторинга результатов освоения ФГОС НОО и ООО (КДР, ВПР)</w:t>
            </w:r>
          </w:p>
        </w:tc>
        <w:tc>
          <w:tcPr>
            <w:tcW w:w="2393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393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C057E" w:rsidRPr="00F87C37" w:rsidTr="008C057E">
        <w:tc>
          <w:tcPr>
            <w:tcW w:w="817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8C057E" w:rsidRPr="00F87C37" w:rsidRDefault="008C057E" w:rsidP="00F87C37">
            <w:pPr>
              <w:snapToGrid w:val="0"/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системы независимой оценки качества образования </w:t>
            </w:r>
          </w:p>
        </w:tc>
        <w:tc>
          <w:tcPr>
            <w:tcW w:w="2393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В течение  2019-20 учебного года</w:t>
            </w:r>
          </w:p>
        </w:tc>
        <w:tc>
          <w:tcPr>
            <w:tcW w:w="2393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C057E" w:rsidRPr="00F87C37" w:rsidTr="008C057E">
        <w:tc>
          <w:tcPr>
            <w:tcW w:w="817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8C057E" w:rsidRPr="00F87C37" w:rsidRDefault="008C057E" w:rsidP="00F87C37">
            <w:pPr>
              <w:snapToGrid w:val="0"/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Создание условий для повышения вариативности образовательных маршрутов и формирования ключевых компетентностей  на основе внедрения новых принципов организации образовательного процесса</w:t>
            </w:r>
          </w:p>
        </w:tc>
        <w:tc>
          <w:tcPr>
            <w:tcW w:w="2393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К 2024 г</w:t>
            </w:r>
          </w:p>
        </w:tc>
        <w:tc>
          <w:tcPr>
            <w:tcW w:w="2393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C057E" w:rsidRPr="00F87C37" w:rsidTr="008C057E">
        <w:tc>
          <w:tcPr>
            <w:tcW w:w="817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8C057E" w:rsidRPr="00F87C37" w:rsidRDefault="008C057E" w:rsidP="00F87C37">
            <w:pPr>
              <w:snapToGrid w:val="0"/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Введение в педагогическую практику портфолио  обучающихся 5-9 классов</w:t>
            </w:r>
          </w:p>
        </w:tc>
        <w:tc>
          <w:tcPr>
            <w:tcW w:w="2393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В течение 2019-20 года</w:t>
            </w:r>
          </w:p>
        </w:tc>
        <w:tc>
          <w:tcPr>
            <w:tcW w:w="2393" w:type="dxa"/>
          </w:tcPr>
          <w:p w:rsidR="008C057E" w:rsidRPr="00F87C37" w:rsidRDefault="007145D8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C057E" w:rsidRPr="00F87C37" w:rsidTr="008C057E">
        <w:tc>
          <w:tcPr>
            <w:tcW w:w="817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8C057E" w:rsidRPr="00F87C37" w:rsidRDefault="008C057E" w:rsidP="00F87C37">
            <w:pPr>
              <w:snapToGrid w:val="0"/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модели  взаимодействия образовательного учреждения с учреждениями дополнительного образования детей, культуры и спорта,  базовыми предприятиями и организациями в условиях введения ФГОС</w:t>
            </w:r>
          </w:p>
        </w:tc>
        <w:tc>
          <w:tcPr>
            <w:tcW w:w="2393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Начало 20</w:t>
            </w:r>
            <w:r w:rsidR="007145D8" w:rsidRPr="00F87C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45D8" w:rsidRPr="00F87C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  учебного года</w:t>
            </w:r>
          </w:p>
        </w:tc>
        <w:tc>
          <w:tcPr>
            <w:tcW w:w="2393" w:type="dxa"/>
          </w:tcPr>
          <w:p w:rsidR="008C057E" w:rsidRPr="00F87C37" w:rsidRDefault="007145D8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C057E" w:rsidRPr="00F87C37" w:rsidTr="008C057E">
        <w:tc>
          <w:tcPr>
            <w:tcW w:w="817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8C057E" w:rsidRPr="00F87C37" w:rsidRDefault="008C057E" w:rsidP="00F87C37">
            <w:pPr>
              <w:snapToGrid w:val="0"/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ОУ УМК    при введении ФГОС </w:t>
            </w:r>
            <w:r w:rsidR="007145D8" w:rsidRPr="00F87C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ОО согласно  федеральному перечню</w:t>
            </w:r>
          </w:p>
        </w:tc>
        <w:tc>
          <w:tcPr>
            <w:tcW w:w="2393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Начало 20</w:t>
            </w:r>
            <w:r w:rsidR="007145D8" w:rsidRPr="00F87C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45D8" w:rsidRPr="00F87C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  учебного года</w:t>
            </w:r>
          </w:p>
        </w:tc>
        <w:tc>
          <w:tcPr>
            <w:tcW w:w="2393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C057E" w:rsidRPr="00F87C37" w:rsidTr="008C057E">
        <w:tc>
          <w:tcPr>
            <w:tcW w:w="817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7" w:type="dxa"/>
          </w:tcPr>
          <w:p w:rsidR="008C057E" w:rsidRPr="00F87C37" w:rsidRDefault="008C057E" w:rsidP="00F87C37">
            <w:pPr>
              <w:snapToGrid w:val="0"/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плана по информированию общественности о введении ФГОС основного общего образования через средства массовой информации, сайт школы   </w:t>
            </w:r>
          </w:p>
        </w:tc>
        <w:tc>
          <w:tcPr>
            <w:tcW w:w="2393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Начало 2018-19  учебного года</w:t>
            </w:r>
          </w:p>
        </w:tc>
        <w:tc>
          <w:tcPr>
            <w:tcW w:w="2393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8C057E" w:rsidRPr="00F87C37" w:rsidTr="008C057E">
        <w:tc>
          <w:tcPr>
            <w:tcW w:w="817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8C057E" w:rsidRPr="00F87C37" w:rsidRDefault="008C057E" w:rsidP="00F87C37">
            <w:pPr>
              <w:snapToGrid w:val="0"/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образовательных программ внеурочной деятельности</w:t>
            </w:r>
          </w:p>
        </w:tc>
        <w:tc>
          <w:tcPr>
            <w:tcW w:w="2393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Октябрь-ноябрь 201</w:t>
            </w:r>
            <w:r w:rsidR="007145D8" w:rsidRPr="00F87C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93" w:type="dxa"/>
          </w:tcPr>
          <w:p w:rsidR="008C057E" w:rsidRPr="00F87C37" w:rsidRDefault="007145D8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C057E" w:rsidRPr="00F87C37" w:rsidTr="008C057E">
        <w:tc>
          <w:tcPr>
            <w:tcW w:w="817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8C057E" w:rsidRPr="00F87C37" w:rsidRDefault="008C057E" w:rsidP="00F87C37">
            <w:pPr>
              <w:pStyle w:val="210"/>
              <w:widowControl/>
              <w:suppressAutoHyphens w:val="0"/>
              <w:overflowPunct/>
              <w:autoSpaceDE/>
              <w:snapToGrid w:val="0"/>
              <w:ind w:left="-284" w:firstLine="284"/>
              <w:textAlignment w:val="auto"/>
              <w:rPr>
                <w:rFonts w:ascii="Times New Roman" w:hAnsi="Times New Roman"/>
                <w:bCs/>
                <w:szCs w:val="24"/>
              </w:rPr>
            </w:pPr>
            <w:r w:rsidRPr="00F87C37">
              <w:rPr>
                <w:rFonts w:ascii="Times New Roman" w:hAnsi="Times New Roman"/>
                <w:bCs/>
                <w:szCs w:val="24"/>
              </w:rPr>
              <w:t xml:space="preserve">Реализация проектно-исследовательской  деятельности обучающихся </w:t>
            </w:r>
          </w:p>
        </w:tc>
        <w:tc>
          <w:tcPr>
            <w:tcW w:w="2393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393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C057E" w:rsidRPr="00F87C37" w:rsidTr="008C057E">
        <w:tc>
          <w:tcPr>
            <w:tcW w:w="817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8C057E" w:rsidRPr="00F87C37" w:rsidRDefault="008C057E" w:rsidP="00F87C37">
            <w:pPr>
              <w:pStyle w:val="ae"/>
              <w:suppressAutoHyphens w:val="0"/>
              <w:snapToGrid w:val="0"/>
              <w:spacing w:after="0" w:line="240" w:lineRule="auto"/>
              <w:ind w:left="-284" w:firstLine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7C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Активизация деятельности по разработке индивидуальных образовательных маршрутов  обучающихся </w:t>
            </w:r>
          </w:p>
        </w:tc>
        <w:tc>
          <w:tcPr>
            <w:tcW w:w="2393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7145D8" w:rsidRPr="00F87C37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  г</w:t>
            </w:r>
          </w:p>
        </w:tc>
        <w:tc>
          <w:tcPr>
            <w:tcW w:w="2393" w:type="dxa"/>
          </w:tcPr>
          <w:p w:rsidR="008C057E" w:rsidRPr="00F87C37" w:rsidRDefault="007145D8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C057E" w:rsidRPr="00F87C37" w:rsidTr="008C057E">
        <w:tc>
          <w:tcPr>
            <w:tcW w:w="817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8C057E" w:rsidRPr="00F87C37" w:rsidRDefault="008C057E" w:rsidP="00F87C37">
            <w:pPr>
              <w:pStyle w:val="ae"/>
              <w:suppressAutoHyphens w:val="0"/>
              <w:snapToGrid w:val="0"/>
              <w:spacing w:after="0" w:line="240" w:lineRule="auto"/>
              <w:ind w:left="-284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87C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Обеспечение оснащённости учебного процесса и оборудования учебных помещений материального и технического оборудования в соответствии с требованиями ФГОС </w:t>
            </w:r>
          </w:p>
        </w:tc>
        <w:tc>
          <w:tcPr>
            <w:tcW w:w="2393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20</w:t>
            </w:r>
            <w:r w:rsidR="007145D8"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2393" w:type="dxa"/>
          </w:tcPr>
          <w:p w:rsidR="008C057E" w:rsidRPr="00F87C37" w:rsidRDefault="007145D8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8C057E" w:rsidRPr="00F87C37" w:rsidTr="008C057E">
        <w:tc>
          <w:tcPr>
            <w:tcW w:w="817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8C057E" w:rsidRPr="00F87C37" w:rsidRDefault="008C057E" w:rsidP="00F87C37">
            <w:pPr>
              <w:snapToGrid w:val="0"/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работе проблемных семинаров по вопросам введения ФГОС начального общего, основного общего и среднего общего образования  на базе образовательных учреждений района </w:t>
            </w:r>
          </w:p>
        </w:tc>
        <w:tc>
          <w:tcPr>
            <w:tcW w:w="2393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C057E" w:rsidRPr="00F87C37" w:rsidTr="008C057E">
        <w:tc>
          <w:tcPr>
            <w:tcW w:w="817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8C057E" w:rsidRPr="00F87C37" w:rsidRDefault="008C057E" w:rsidP="00F87C37">
            <w:pPr>
              <w:snapToGrid w:val="0"/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совещаний, педсоветов,  семинаров, консультаций для учителей по реализации ФГОС ООО</w:t>
            </w:r>
            <w:r w:rsidR="007145D8"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, СОО </w:t>
            </w: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, ФГОС ОВЗ</w:t>
            </w:r>
          </w:p>
        </w:tc>
        <w:tc>
          <w:tcPr>
            <w:tcW w:w="2393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  <w:tc>
          <w:tcPr>
            <w:tcW w:w="2393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8C057E" w:rsidRPr="00F87C37" w:rsidTr="008C057E">
        <w:tc>
          <w:tcPr>
            <w:tcW w:w="817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8C057E" w:rsidRPr="00F87C37" w:rsidRDefault="007145D8" w:rsidP="00F87C37">
            <w:pPr>
              <w:snapToGrid w:val="0"/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внедрения ФГОС С</w:t>
            </w:r>
            <w:r w:rsidR="008C057E"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393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 2023 г</w:t>
            </w:r>
          </w:p>
        </w:tc>
        <w:tc>
          <w:tcPr>
            <w:tcW w:w="2393" w:type="dxa"/>
          </w:tcPr>
          <w:p w:rsidR="008C057E" w:rsidRPr="00F87C37" w:rsidRDefault="008C057E" w:rsidP="00F87C37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</w:tbl>
    <w:p w:rsidR="00B44E31" w:rsidRPr="00F87C37" w:rsidRDefault="00B44E31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4E31" w:rsidRPr="00F87C37" w:rsidRDefault="00B44E31" w:rsidP="00F87C3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4E31" w:rsidRPr="00F87C37" w:rsidRDefault="00B44E31" w:rsidP="00F87C37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Годовая циклограмма мониторинга: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40"/>
        <w:gridCol w:w="6268"/>
      </w:tblGrid>
      <w:tr w:rsidR="00B44E31" w:rsidRPr="00F87C37" w:rsidTr="00100696"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Предмет мониторинга (объекты мониторинга)</w:t>
            </w:r>
          </w:p>
        </w:tc>
        <w:tc>
          <w:tcPr>
            <w:tcW w:w="6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Цели мониторинга</w:t>
            </w:r>
          </w:p>
        </w:tc>
      </w:tr>
      <w:tr w:rsidR="00B44E31" w:rsidRPr="00F87C37" w:rsidTr="00100696"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Приведение нормативной базы ОУ в соответствие с требованиями ФГОС </w:t>
            </w:r>
          </w:p>
        </w:tc>
        <w:tc>
          <w:tcPr>
            <w:tcW w:w="6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данных о наличии необходимых локальных актов (положений, приказов, выписок из протоколов), необходимых для введения ФГОС  </w:t>
            </w:r>
          </w:p>
        </w:tc>
      </w:tr>
      <w:tr w:rsidR="00B44E31" w:rsidRPr="00F87C37" w:rsidTr="00100696">
        <w:tc>
          <w:tcPr>
            <w:tcW w:w="324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Разработка основной общеобразовательной программы ОУ</w:t>
            </w:r>
          </w:p>
        </w:tc>
        <w:tc>
          <w:tcPr>
            <w:tcW w:w="626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Анализ качества основных общеобразовательных программ ОУ (выборочно)</w:t>
            </w:r>
          </w:p>
          <w:p w:rsidR="00B44E31" w:rsidRPr="00F87C37" w:rsidRDefault="00B44E31" w:rsidP="00F87C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4E31" w:rsidRPr="00F87C37" w:rsidTr="00100696">
        <w:tc>
          <w:tcPr>
            <w:tcW w:w="324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обеспечение учебного процесса</w:t>
            </w: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626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 об обеспеченности учебного процесса учебной и методической литературой, средствами наглядности и т.д.</w:t>
            </w:r>
          </w:p>
        </w:tc>
      </w:tr>
      <w:tr w:rsidR="00B44E31" w:rsidRPr="00F87C37" w:rsidTr="00100696"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6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1.Создание банка данных о повышении квалификации педагогических работников, анализ качества планирования методической работы в ОУ</w:t>
            </w:r>
          </w:p>
          <w:p w:rsidR="00B44E31" w:rsidRPr="00F87C37" w:rsidRDefault="00B44E31" w:rsidP="00F87C3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Выявление профессиональных затруднений </w:t>
            </w: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педагогов в условиях подготовки к введению ФГОС </w:t>
            </w:r>
          </w:p>
        </w:tc>
      </w:tr>
      <w:tr w:rsidR="00B44E31" w:rsidRPr="00F87C37" w:rsidTr="00100696">
        <w:tc>
          <w:tcPr>
            <w:tcW w:w="324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lastRenderedPageBreak/>
              <w:t xml:space="preserve"> </w:t>
            </w: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Материально-технические условия для реализации ФГОС </w:t>
            </w:r>
          </w:p>
        </w:tc>
        <w:tc>
          <w:tcPr>
            <w:tcW w:w="6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статистических данных об оснащенности учебного процесса (в том числе оснащенность информационно-коммуникационными ресурсами)</w:t>
            </w:r>
          </w:p>
        </w:tc>
      </w:tr>
      <w:tr w:rsidR="00B44E31" w:rsidRPr="00F87C37" w:rsidTr="00100696"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деятельности ОУ в связи с реализацией ФГОС НОО и введением ФГОС ООО</w:t>
            </w:r>
          </w:p>
        </w:tc>
        <w:tc>
          <w:tcPr>
            <w:tcW w:w="6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Анализ качества работы школьного сайта</w:t>
            </w:r>
          </w:p>
        </w:tc>
      </w:tr>
    </w:tbl>
    <w:p w:rsidR="00B44E31" w:rsidRPr="00F87C37" w:rsidRDefault="00B44E31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4E31" w:rsidRPr="00F87C37" w:rsidRDefault="00B44E31" w:rsidP="00F87C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7C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Совершенствование гражданско-правового образования и воспитания обучающихся</w:t>
      </w:r>
    </w:p>
    <w:p w:rsidR="00B44E31" w:rsidRPr="00F87C37" w:rsidRDefault="00B44E31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Традиционная цель гражданского воспитания в образовательном учреждении – формирование правовых знаний, правил поведения в обществе, так как каждый ребёнок находится в социуме. В концепции модернизации российского образования сформулированы важнейшие задачи воспитания несовершеннолетних: формирования у школьников гражданской ответственности, правового самосознания, духовности и культуры, инициативности и самостоятельности, толерантности, способности к социализации в обществе и к активной адаптации на рынке труда.</w:t>
      </w:r>
    </w:p>
    <w:p w:rsidR="00B44E31" w:rsidRPr="00F87C37" w:rsidRDefault="00B44E31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В школе на протяжении всех лет работы уделялось большое внимание данному направлению. Образовательный процесс организуется через урочную и внеурочную деятельность, сотрудничество с учреждениями социума, правоохранительными органами и силовыми ведомствами, участие в конкурсах различного уровня, проведение митингов, тематических недель, проведение экскурсий в краеведческий уголок и другие мероприятия согласно Программы воспитательной работы школы.</w:t>
      </w:r>
    </w:p>
    <w:p w:rsidR="00B44E31" w:rsidRPr="00F87C37" w:rsidRDefault="00B44E31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 xml:space="preserve">        В системе проводится работа по формированию сознательной дисциплины учащихся, выполнению правил внутреннего распорядка, заложенных в Уставе школы. Однако социальные проблемы общества в целом и сельского социума делают это направление все более актуальным, так как растет уровень безработицы, социальной незащищённости. Особенно значимо гражданско-правовое образование в условиях изменения национального состава жителей посёлка.</w:t>
      </w:r>
    </w:p>
    <w:p w:rsidR="00B44E31" w:rsidRPr="00F87C37" w:rsidRDefault="00B44E31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87"/>
        <w:gridCol w:w="1843"/>
        <w:gridCol w:w="4404"/>
      </w:tblGrid>
      <w:tr w:rsidR="00B44E31" w:rsidRPr="00F87C37" w:rsidTr="00100696">
        <w:trPr>
          <w:trHeight w:val="1266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widowControl w:val="0"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b/>
                <w:sz w:val="24"/>
                <w:szCs w:val="24"/>
              </w:rPr>
              <w:t>Задачи воспитания и социализации гражданско-патриотического направления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widowControl w:val="0"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7C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Виды</w:t>
            </w:r>
            <w:proofErr w:type="spellEnd"/>
            <w:r w:rsidRPr="00F87C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7C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widowControl w:val="0"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b/>
                <w:sz w:val="24"/>
                <w:szCs w:val="24"/>
              </w:rPr>
              <w:t>Формы занятий и мероприятия с обучающимися</w:t>
            </w:r>
          </w:p>
        </w:tc>
      </w:tr>
      <w:tr w:rsidR="00B44E31" w:rsidRPr="00F87C37" w:rsidTr="00100696">
        <w:trPr>
          <w:trHeight w:val="463"/>
        </w:trPr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widowControl w:val="0"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- сформировать знание о политическом устройстве РФ, символах и институтах РФ и Оренбургской области;</w:t>
            </w: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- познакомиться с героическими страницами истории России, школы;</w:t>
            </w: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- познакомиться с историей и культурой, народным творчеством, этнокультурными традициями, фольклором, особенностями быта народов Оренбуржья;</w:t>
            </w: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представление о содержании </w:t>
            </w:r>
            <w:r w:rsidRPr="00F87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значении государственных праздников РФ;</w:t>
            </w: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- познакомиться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гражданина;</w:t>
            </w: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- принимать участие в беседах о подвигах Российской армии, защитниках Отечества, встречах с  военнослужащими;</w:t>
            </w: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- принимать участие во встречах и беседах с выпускниками школы, знакомиться с биографиями выпускников, явивших собой достойные примеры гражданственности и патриотизма.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widowControl w:val="0"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7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Урочная</w:t>
            </w:r>
            <w:proofErr w:type="spellEnd"/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 Мини-проекты по истории и обществознанию.</w:t>
            </w:r>
          </w:p>
          <w:p w:rsidR="00B44E31" w:rsidRPr="00F87C37" w:rsidRDefault="00B44E31" w:rsidP="00F87C3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 на уроке истории. </w:t>
            </w:r>
          </w:p>
          <w:p w:rsidR="00B44E31" w:rsidRPr="00F87C37" w:rsidRDefault="00B44E31" w:rsidP="00F87C3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Тематические уроки истории к памятным датам и событиям российской истории и культуры.</w:t>
            </w:r>
          </w:p>
          <w:p w:rsidR="00B44E31" w:rsidRPr="00F87C37" w:rsidRDefault="00B44E31" w:rsidP="00F87C3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Тематические уроки литературы и русского языка.</w:t>
            </w:r>
          </w:p>
          <w:p w:rsidR="00B44E31" w:rsidRPr="00F87C37" w:rsidRDefault="00B44E31" w:rsidP="00F87C3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уроки музыки.</w:t>
            </w:r>
          </w:p>
          <w:p w:rsidR="00B44E31" w:rsidRPr="00F87C37" w:rsidRDefault="00B44E31" w:rsidP="00F87C3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уроков представителей местных органов власти и правопорядка и др.</w:t>
            </w:r>
          </w:p>
        </w:tc>
      </w:tr>
      <w:tr w:rsidR="00B44E31" w:rsidRPr="00F87C37" w:rsidTr="00100696">
        <w:trPr>
          <w:trHeight w:val="308"/>
        </w:trPr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widowControl w:val="0"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widowControl w:val="0"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7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Внеклассная</w:t>
            </w:r>
            <w:proofErr w:type="spellEnd"/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napToGri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во встречах с военнослужащими.</w:t>
            </w:r>
          </w:p>
          <w:p w:rsidR="00B44E31" w:rsidRPr="00F87C37" w:rsidRDefault="00B44E31" w:rsidP="00F87C37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Участие в Неделе права.</w:t>
            </w:r>
          </w:p>
          <w:p w:rsidR="00B44E31" w:rsidRPr="00F87C37" w:rsidRDefault="00B44E31" w:rsidP="00F87C37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встречах и беседах с выпускниками школы, знакомство с биографиями выпускников, явивших собой достойные примеры гражданственности и патриотизма. </w:t>
            </w:r>
          </w:p>
          <w:p w:rsidR="00B44E31" w:rsidRPr="00F87C37" w:rsidRDefault="00B44E31" w:rsidP="00F87C37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Составление родословных семьи и др.</w:t>
            </w:r>
          </w:p>
        </w:tc>
      </w:tr>
      <w:tr w:rsidR="00B44E31" w:rsidRPr="00F87C37" w:rsidTr="00100696">
        <w:trPr>
          <w:trHeight w:val="517"/>
        </w:trPr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widowControl w:val="0"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widowControl w:val="0"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7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Внеурочная</w:t>
            </w:r>
            <w:proofErr w:type="spellEnd"/>
            <w:r w:rsidRPr="00F87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snapToGri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Классные часы «Уроки мужества».</w:t>
            </w:r>
          </w:p>
          <w:p w:rsidR="00B44E31" w:rsidRPr="00F87C37" w:rsidRDefault="00B44E31" w:rsidP="00F87C37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snapToGri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Создание Истории школы.</w:t>
            </w:r>
          </w:p>
          <w:p w:rsidR="00B44E31" w:rsidRPr="00F87C37" w:rsidRDefault="00B44E31" w:rsidP="00F87C37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 государственным и национальным праздникам РФ: Дню народного единства, Дню Победы.</w:t>
            </w:r>
          </w:p>
          <w:p w:rsidR="00B44E31" w:rsidRPr="00F87C37" w:rsidRDefault="00B44E31" w:rsidP="00F87C37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Мира.    </w:t>
            </w:r>
          </w:p>
          <w:p w:rsidR="00B44E31" w:rsidRPr="00F87C37" w:rsidRDefault="00B44E31" w:rsidP="00F87C37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Встречи и беседы с представителями общественных организаций.</w:t>
            </w:r>
          </w:p>
        </w:tc>
      </w:tr>
      <w:tr w:rsidR="00B44E31" w:rsidRPr="00F87C37" w:rsidTr="00100696">
        <w:trPr>
          <w:trHeight w:val="309"/>
        </w:trPr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widowControl w:val="0"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widowControl w:val="0"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Внешкольная</w:t>
            </w: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Экскурсии в краеведческий уголок.</w:t>
            </w:r>
          </w:p>
          <w:p w:rsidR="00B44E31" w:rsidRPr="00F87C37" w:rsidRDefault="00B44E31" w:rsidP="00F87C37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Акциях Памяти героев Отечественной войны 1812г, Первой мировой, Великой Отечественной, афганской, чеченской войн.  </w:t>
            </w: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E31" w:rsidRPr="00F87C37" w:rsidRDefault="00B44E31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4E31" w:rsidRPr="00F87C37" w:rsidRDefault="00B44E31" w:rsidP="00F87C3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 xml:space="preserve">По данному направлению обучающимися могут быть достигнуты определённые результаты по трем уровням: когнитивный, ценностно-смысловой, </w:t>
      </w:r>
      <w:proofErr w:type="spellStart"/>
      <w:r w:rsidRPr="00F87C3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87C37">
        <w:rPr>
          <w:rFonts w:ascii="Times New Roman" w:hAnsi="Times New Roman" w:cs="Times New Roman"/>
          <w:sz w:val="24"/>
          <w:szCs w:val="24"/>
        </w:rPr>
        <w:t>.</w:t>
      </w:r>
    </w:p>
    <w:p w:rsidR="00B44E31" w:rsidRPr="00F87C37" w:rsidRDefault="00B44E31" w:rsidP="00F87C3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48"/>
        <w:gridCol w:w="7150"/>
      </w:tblGrid>
      <w:tr w:rsidR="00B44E31" w:rsidRPr="00F87C37" w:rsidTr="0010069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widowControl w:val="0"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Ценностные</w:t>
            </w: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установки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widowControl w:val="0"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воспитательной деятельности</w:t>
            </w:r>
          </w:p>
        </w:tc>
      </w:tr>
      <w:tr w:rsidR="00B44E31" w:rsidRPr="00F87C37" w:rsidTr="00100696">
        <w:trPr>
          <w:trHeight w:val="126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widowControl w:val="0"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Любовь к России, своему народу,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widowControl w:val="0"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Когнитивный компонент:</w:t>
            </w: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обучающиеся знают об институтах гражданского общества, о государственном устройстве и структуре российского общества, о традициях и культурном достоянии Оренбургской области, </w:t>
            </w:r>
            <w:proofErr w:type="spellStart"/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Новосергиевского</w:t>
            </w:r>
            <w:proofErr w:type="spellEnd"/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о примерах исполнения гражданского и патриотического долга;</w:t>
            </w: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- знают основные положения Конституции Российской Федерации, символов государства, Оренбургской области, основные права и обязанности гражданина России, школьника;</w:t>
            </w: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- знают национальных героев и важнейшие события истории России, Оренбургской области, школы;</w:t>
            </w: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- знают государственные праздники, их историю и значение для общества;</w:t>
            </w: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- знают о правах и обязанностях человека, гражданина, семьянина, товарища.</w:t>
            </w: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Компонент ценностного отношения:</w:t>
            </w: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- у обучающихся сформировано ценностное отношение к России, своему народу, государственной символике, законам РФ, </w:t>
            </w:r>
            <w:r w:rsidRPr="00F87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родному языку, народным традициям, старшему поколению;</w:t>
            </w: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- имеется 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      </w: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- сформировано уважительное отношение к органам охраны правопорядка.</w:t>
            </w: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F8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Деятельностный</w:t>
            </w:r>
            <w:proofErr w:type="spellEnd"/>
            <w:r w:rsidRPr="00F8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компонент:</w:t>
            </w: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- обучающиеся имеют опыт ролевого взаимодействия и реализации гражданской, патриотической позиции;</w:t>
            </w: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- имеют опыт социальной и межкультурной коммуникации;</w:t>
            </w:r>
          </w:p>
          <w:p w:rsidR="00B44E31" w:rsidRPr="00F87C37" w:rsidRDefault="00B44E31" w:rsidP="00F87C37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- имеют первоначальный опыт участия в гражданской жизни.</w:t>
            </w:r>
          </w:p>
        </w:tc>
      </w:tr>
    </w:tbl>
    <w:p w:rsidR="00B44E31" w:rsidRPr="00F87C37" w:rsidRDefault="00B44E31" w:rsidP="00F87C3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4E31" w:rsidRPr="00F87C37" w:rsidRDefault="00B44E31" w:rsidP="00F87C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3.3. </w:t>
      </w:r>
      <w:r w:rsidRPr="00F87C37">
        <w:rPr>
          <w:rFonts w:ascii="Times New Roman" w:hAnsi="Times New Roman" w:cs="Times New Roman"/>
          <w:b/>
          <w:bCs/>
          <w:sz w:val="24"/>
          <w:szCs w:val="24"/>
        </w:rPr>
        <w:t>Сохранение и укрепление физического и психического здоровья детей в процессе обучения</w:t>
      </w:r>
    </w:p>
    <w:p w:rsidR="00B44E31" w:rsidRPr="00F87C37" w:rsidRDefault="00B44E31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bCs/>
          <w:color w:val="000000"/>
          <w:sz w:val="24"/>
          <w:szCs w:val="24"/>
        </w:rPr>
        <w:t>Сохранение и укрепление здоровья школьников</w:t>
      </w:r>
      <w:r w:rsidRPr="00F87C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87C37">
        <w:rPr>
          <w:rFonts w:ascii="Times New Roman" w:hAnsi="Times New Roman" w:cs="Times New Roman"/>
          <w:color w:val="000000"/>
          <w:sz w:val="24"/>
          <w:szCs w:val="24"/>
        </w:rPr>
        <w:t>– один из главных вопросов развития современной школы.  Дети проводят в школе значительную часть дня, и сохранение, укрепление их физического, психического здоровья - дело не только семьи, но и педагогов. Здоровье человека - важный показатель его личного успеха. Сбалансированное горячее питание, медицинское обслуживание, включающее своевременную диспансеризацию, спортивные занятия, в том числе внеурочные, реализация профилактических программ, пропаганда здорового образа жизни – главные составляющие д</w:t>
      </w:r>
      <w:r w:rsidRPr="00F87C37">
        <w:rPr>
          <w:rFonts w:ascii="Times New Roman" w:hAnsi="Times New Roman" w:cs="Times New Roman"/>
          <w:bCs/>
          <w:sz w:val="24"/>
          <w:szCs w:val="24"/>
        </w:rPr>
        <w:t>еятельности школы по данному направлению, которая включает в себя ряд ключевых моментов:</w:t>
      </w:r>
    </w:p>
    <w:p w:rsidR="00B44E31" w:rsidRPr="00F87C37" w:rsidRDefault="00B44E31" w:rsidP="00F87C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 xml:space="preserve">- внедрение комплекса мер по организации </w:t>
      </w:r>
      <w:proofErr w:type="spellStart"/>
      <w:r w:rsidRPr="00F87C37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F87C37">
        <w:rPr>
          <w:rFonts w:ascii="Times New Roman" w:hAnsi="Times New Roman" w:cs="Times New Roman"/>
          <w:sz w:val="24"/>
          <w:szCs w:val="24"/>
        </w:rPr>
        <w:t xml:space="preserve"> среды для детей в ОУ, позволяющей обеспечивать их гармоничное развитие и повышать качество воспитательно-образовательной работы;</w:t>
      </w:r>
    </w:p>
    <w:p w:rsidR="00B44E31" w:rsidRPr="00F87C37" w:rsidRDefault="00B44E31" w:rsidP="00F87C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- совершенствование организации питания детей в ОУ;</w:t>
      </w:r>
    </w:p>
    <w:p w:rsidR="00B44E31" w:rsidRPr="00F87C37" w:rsidRDefault="00B44E31" w:rsidP="00F87C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 xml:space="preserve">- организация совместных мероприятий </w:t>
      </w:r>
      <w:proofErr w:type="spellStart"/>
      <w:r w:rsidRPr="00F87C37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F87C3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87C37">
        <w:rPr>
          <w:rFonts w:ascii="Times New Roman" w:hAnsi="Times New Roman" w:cs="Times New Roman"/>
          <w:sz w:val="24"/>
          <w:szCs w:val="24"/>
        </w:rPr>
        <w:t>здоровьеформирующей</w:t>
      </w:r>
      <w:proofErr w:type="spellEnd"/>
      <w:r w:rsidRPr="00F87C37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B44E31" w:rsidRPr="00F87C37" w:rsidRDefault="00B44E31" w:rsidP="00F87C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- разработка и внедрение программы оказания всесторонней помощи семье в укреплении здоровья детей и приобщению их к здоровому образу жизни.</w:t>
      </w:r>
    </w:p>
    <w:p w:rsidR="00B44E31" w:rsidRPr="00F87C37" w:rsidRDefault="00B44E31" w:rsidP="00F87C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C37">
        <w:rPr>
          <w:rFonts w:ascii="Times New Roman" w:hAnsi="Times New Roman" w:cs="Times New Roman"/>
          <w:b/>
          <w:sz w:val="24"/>
          <w:szCs w:val="24"/>
        </w:rPr>
        <w:t>Цель</w:t>
      </w:r>
      <w:r w:rsidRPr="00F87C37">
        <w:rPr>
          <w:rFonts w:ascii="Times New Roman" w:hAnsi="Times New Roman" w:cs="Times New Roman"/>
          <w:sz w:val="24"/>
          <w:szCs w:val="24"/>
        </w:rPr>
        <w:t>: Формирование у школьников всех возрастов понимания значимости здоровья для собственного самоутверждения.</w:t>
      </w:r>
    </w:p>
    <w:p w:rsidR="00B44E31" w:rsidRPr="00F87C37" w:rsidRDefault="00B44E31" w:rsidP="00F87C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44E31" w:rsidRPr="00F87C37" w:rsidRDefault="00B44E31" w:rsidP="00F87C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1. Формирование у школьников понимания необходимости разумного сочетания интеллектуальной и физической деятельности для достижения гармонии в своём развитии.</w:t>
      </w:r>
    </w:p>
    <w:p w:rsidR="00B44E31" w:rsidRPr="00F87C37" w:rsidRDefault="00B44E31" w:rsidP="00F87C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2. Создание благоприятных условий жизнедеятельности школы для саморазвития, самосовершенствования личности и повышение уровня здоровья учащихся.</w:t>
      </w:r>
    </w:p>
    <w:p w:rsidR="00B44E31" w:rsidRPr="00F87C37" w:rsidRDefault="00B44E31" w:rsidP="00F87C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3. Привитие учащимся традиций бережного отношения человека к собственному здоровью.</w:t>
      </w:r>
    </w:p>
    <w:p w:rsidR="00B44E31" w:rsidRPr="00F87C37" w:rsidRDefault="00B44E31" w:rsidP="00F87C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4. Вовлечение учащихся в активную внеклассную деятельность по пропаганде здорового образа жизни в семье и среди сверстников.</w:t>
      </w:r>
    </w:p>
    <w:p w:rsidR="00B44E31" w:rsidRPr="00F87C37" w:rsidRDefault="00B44E31" w:rsidP="00F87C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4E31" w:rsidRPr="00F87C37" w:rsidRDefault="00B44E31" w:rsidP="00F87C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90"/>
        <w:gridCol w:w="3991"/>
        <w:gridCol w:w="1938"/>
        <w:gridCol w:w="2897"/>
      </w:tblGrid>
      <w:tr w:rsidR="00B44E31" w:rsidRPr="00F87C37" w:rsidTr="00100696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44E31" w:rsidRPr="00F87C37" w:rsidTr="00100696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состояния</w:t>
            </w:r>
          </w:p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физического развития детей и влияние учебной нагрузки на их</w:t>
            </w:r>
            <w:r w:rsidR="00872928"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здоровье.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2018-2018 г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УВР, медсестра</w:t>
            </w:r>
          </w:p>
        </w:tc>
      </w:tr>
      <w:tr w:rsidR="00B44E31" w:rsidRPr="00F87C37" w:rsidTr="00100696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Создание системы информирован-</w:t>
            </w:r>
            <w:proofErr w:type="spellStart"/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</w:t>
            </w:r>
            <w:r w:rsidRPr="00F87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результатах анализа состояния  здоровья детей.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2018-2019 г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Медсестра,</w:t>
            </w:r>
          </w:p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B44E31" w:rsidRPr="00F87C37" w:rsidTr="00100696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индивидуально-</w:t>
            </w:r>
          </w:p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подхода к</w:t>
            </w:r>
          </w:p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учащимся на уроках физкультуры.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743B1C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2019-2024 </w:t>
            </w:r>
            <w:proofErr w:type="spellStart"/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B44E31" w:rsidRPr="00F87C37" w:rsidTr="00100696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выполнения санитарно-гигиенического режима школы.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743B1C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2019-2024 </w:t>
            </w:r>
            <w:proofErr w:type="spellStart"/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</w:p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B44E31" w:rsidRPr="00F87C37" w:rsidTr="00100696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</w:t>
            </w:r>
          </w:p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743B1C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2019-2024 </w:t>
            </w:r>
            <w:proofErr w:type="spellStart"/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ОБЖ, учитель физической культуры</w:t>
            </w:r>
          </w:p>
        </w:tc>
      </w:tr>
      <w:tr w:rsidR="00B44E31" w:rsidRPr="00F87C37" w:rsidTr="00100696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Создание системы информирован-</w:t>
            </w:r>
            <w:proofErr w:type="spellStart"/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 о спортивных достижениях школы: оформление стенда; создание компьютерного банка данных о спортивных достижениях школы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743B1C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2019-2024 </w:t>
            </w:r>
            <w:proofErr w:type="spellStart"/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B44E31" w:rsidRPr="00F87C37" w:rsidTr="00100696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. коллектива по сохранению зрения у учащихся (замена освещения в кабинетах,</w:t>
            </w:r>
          </w:p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проведение физ. минуток для глаз).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743B1C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2019-2024 </w:t>
            </w:r>
            <w:proofErr w:type="spellStart"/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31" w:rsidRPr="00F87C37" w:rsidTr="00100696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травматизма в школе (организация перемен, работа с родителями, организация дежурства учителей).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743B1C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2019-2024 </w:t>
            </w:r>
            <w:proofErr w:type="spellStart"/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B44E31" w:rsidRPr="00F87C37" w:rsidTr="00100696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Организация полноценного</w:t>
            </w:r>
          </w:p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питания в школьной столовой.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743B1C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2019-2024 </w:t>
            </w:r>
            <w:proofErr w:type="spellStart"/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Директор, повар столовой, медсестра</w:t>
            </w:r>
          </w:p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B44E31" w:rsidRPr="00F87C37" w:rsidTr="00100696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Участие во внедрении физкультурно-спортивного комплекса «Готов к труду и обороне (ГТО)»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743B1C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2019-2024 </w:t>
            </w:r>
            <w:proofErr w:type="spellStart"/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ОБЖ, учитель физической культуры</w:t>
            </w:r>
          </w:p>
        </w:tc>
      </w:tr>
      <w:tr w:rsidR="00B44E31" w:rsidRPr="00F87C37" w:rsidTr="00100696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Использование сельской инфраструктуры (открытые спортивные площадки) для организации массовых спортивных мероприятий, праздников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743B1C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2019-2024 </w:t>
            </w:r>
            <w:proofErr w:type="spellStart"/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44E31" w:rsidRPr="00F87C37" w:rsidTr="00100696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Привлечение родительской общественности к организации и проведению спортивных мероприятий, Дней Здоровья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743B1C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44E31" w:rsidRPr="00F87C3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4E31" w:rsidRPr="00F8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4E31" w:rsidRPr="00F87C3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</w:tc>
      </w:tr>
    </w:tbl>
    <w:p w:rsidR="00B44E31" w:rsidRPr="00F87C37" w:rsidRDefault="00B44E31" w:rsidP="00F87C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4E31" w:rsidRPr="00F87C37" w:rsidRDefault="00B44E31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В рамках ОП два раза в год проводится мониторинг по следующим направлениям:</w:t>
      </w:r>
    </w:p>
    <w:p w:rsidR="00B44E31" w:rsidRPr="00F87C37" w:rsidRDefault="00B44E31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- физическое здоровье учащихся (соблюдение ЗОЖ, данные медицинских осмотров, двигательная активность);</w:t>
      </w:r>
    </w:p>
    <w:p w:rsidR="00B44E31" w:rsidRPr="00F87C37" w:rsidRDefault="00B44E31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- психическое здоровье учащихся (оценка уровня тревожности, развитие познавательных процессов, самооценка);</w:t>
      </w:r>
    </w:p>
    <w:p w:rsidR="00B44E31" w:rsidRPr="00F87C37" w:rsidRDefault="00B44E31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- социальная адаптация учащихся (оценка уровня комфортности).</w:t>
      </w:r>
    </w:p>
    <w:p w:rsidR="00B44E31" w:rsidRPr="00F87C37" w:rsidRDefault="00B44E31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lastRenderedPageBreak/>
        <w:t xml:space="preserve">При оценке физического здоровья учащихся учитываются следующие показатели: состояние здоровья по медицинским показателям (рост, вес, зрение, слух), физический </w:t>
      </w:r>
      <w:proofErr w:type="spellStart"/>
      <w:r w:rsidRPr="00F87C37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 w:rsidRPr="00F87C37">
        <w:rPr>
          <w:rFonts w:ascii="Times New Roman" w:hAnsi="Times New Roman" w:cs="Times New Roman"/>
          <w:sz w:val="24"/>
          <w:szCs w:val="24"/>
        </w:rPr>
        <w:t>, количество пропусков уроков по болезни, степень готовности к здоровому образу жизни.</w:t>
      </w:r>
    </w:p>
    <w:p w:rsidR="00B44E31" w:rsidRPr="00F87C37" w:rsidRDefault="00B44E31" w:rsidP="00F87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Мониторинг уровня здоровья педагогов: данные ежегодных медицинских осмотров, анкетирование, психологические тесты.</w:t>
      </w:r>
    </w:p>
    <w:p w:rsidR="00B44E31" w:rsidRPr="00F87C37" w:rsidRDefault="00B44E31" w:rsidP="00F87C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B44E31" w:rsidRPr="00F87C37" w:rsidRDefault="00B44E31" w:rsidP="00F87C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1. Тенденция к снижению роста заболеваемости учащихся;</w:t>
      </w:r>
    </w:p>
    <w:p w:rsidR="00B44E31" w:rsidRPr="00F87C37" w:rsidRDefault="00B44E31" w:rsidP="00F87C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2. Рост личностных и спортивных достижений.</w:t>
      </w:r>
    </w:p>
    <w:p w:rsidR="00B44E31" w:rsidRPr="00F87C37" w:rsidRDefault="00B44E31" w:rsidP="00F87C37">
      <w:pPr>
        <w:tabs>
          <w:tab w:val="left" w:pos="709"/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 xml:space="preserve">3. Повышение уровня </w:t>
      </w:r>
      <w:proofErr w:type="spellStart"/>
      <w:r w:rsidRPr="00F87C37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F87C37">
        <w:rPr>
          <w:rFonts w:ascii="Times New Roman" w:hAnsi="Times New Roman" w:cs="Times New Roman"/>
          <w:sz w:val="24"/>
          <w:szCs w:val="24"/>
        </w:rPr>
        <w:t xml:space="preserve"> грамотности учащихся и родителей;</w:t>
      </w:r>
    </w:p>
    <w:p w:rsidR="00B44E31" w:rsidRPr="00F87C37" w:rsidRDefault="00B44E31" w:rsidP="00F87C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4. Рост комфортности субъектов образовательного процесса.</w:t>
      </w:r>
    </w:p>
    <w:p w:rsidR="00B44E31" w:rsidRPr="00F87C37" w:rsidRDefault="00B44E31" w:rsidP="00F87C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 Развитие системы государственно-общественного управления</w:t>
      </w:r>
    </w:p>
    <w:p w:rsidR="00B44E31" w:rsidRPr="00F87C37" w:rsidRDefault="00B44E31" w:rsidP="00F87C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4E31" w:rsidRPr="00F87C37" w:rsidRDefault="00B44E31" w:rsidP="00F87C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  <w:shd w:val="clear" w:color="auto" w:fill="FFFFFF"/>
        </w:rPr>
        <w:t>Роль государственно-общественного управления в образовании с каждым днем становится все значимее. В Федеральном законе № 273-ФЗ «Об образовании в Российской Федерации» одним из принципов государственной политики в области образования определен демократический, государственно-общественный характер управления образованием. Действительно, закон предусматривает право участия в управлении образовательным учреждением обучающихся, их родителей и работников образовательного учреждения.</w:t>
      </w:r>
    </w:p>
    <w:p w:rsidR="00B44E31" w:rsidRPr="00F87C37" w:rsidRDefault="00B44E31" w:rsidP="00F87C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b/>
          <w:sz w:val="24"/>
          <w:szCs w:val="24"/>
        </w:rPr>
        <w:t>Цель:</w:t>
      </w:r>
      <w:r w:rsidRPr="00F87C37">
        <w:rPr>
          <w:rFonts w:ascii="Times New Roman" w:hAnsi="Times New Roman" w:cs="Times New Roman"/>
          <w:sz w:val="24"/>
          <w:szCs w:val="24"/>
        </w:rPr>
        <w:t xml:space="preserve"> развитие образования как открытой государственно-общественной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процесса.</w:t>
      </w:r>
    </w:p>
    <w:p w:rsidR="00B44E31" w:rsidRPr="00F87C37" w:rsidRDefault="00B44E31" w:rsidP="00F87C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 xml:space="preserve"> Основные </w:t>
      </w:r>
      <w:r w:rsidRPr="00F87C3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87C37">
        <w:rPr>
          <w:rFonts w:ascii="Times New Roman" w:hAnsi="Times New Roman" w:cs="Times New Roman"/>
          <w:sz w:val="24"/>
          <w:szCs w:val="24"/>
        </w:rPr>
        <w:t>:</w:t>
      </w:r>
    </w:p>
    <w:p w:rsidR="00B44E31" w:rsidRPr="00F87C37" w:rsidRDefault="00B44E31" w:rsidP="00F87C37">
      <w:pPr>
        <w:shd w:val="clear" w:color="auto" w:fill="FFFFFF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Разработка и реализация модели государственно-общественного управления в образовании.</w:t>
      </w:r>
    </w:p>
    <w:p w:rsidR="00B44E31" w:rsidRPr="00F87C37" w:rsidRDefault="00B44E31" w:rsidP="00F87C37">
      <w:pPr>
        <w:shd w:val="clear" w:color="auto" w:fill="FFFFFF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Повышение эффективности управления школой с разграничением полномочий между учредителем и образовательным учреждением, между директором и председателем  Совета школы для обеспечения реализации принципа государственно-общественного управления.</w:t>
      </w:r>
    </w:p>
    <w:p w:rsidR="00B44E31" w:rsidRPr="00F87C37" w:rsidRDefault="00B44E31" w:rsidP="00F87C37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Формирование консолидированного заказа на оказание образовательных услуг.</w:t>
      </w:r>
    </w:p>
    <w:p w:rsidR="00B44E31" w:rsidRPr="00F87C37" w:rsidRDefault="00B44E31" w:rsidP="00F87C37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sz w:val="24"/>
          <w:szCs w:val="24"/>
        </w:rPr>
        <w:t>Активное привлечение педагогов, обучающихся и родителей к участию в управлении образовательным учреждением.</w:t>
      </w:r>
    </w:p>
    <w:p w:rsidR="00B44E31" w:rsidRPr="00F87C37" w:rsidRDefault="00B44E31" w:rsidP="00F87C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Развитая система государственно-общественного управления является необходимым условием повышения доступности и качества образования. </w:t>
      </w:r>
    </w:p>
    <w:p w:rsidR="00B44E31" w:rsidRPr="00F87C37" w:rsidRDefault="00B44E31" w:rsidP="00F87C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1984"/>
        <w:gridCol w:w="2279"/>
      </w:tblGrid>
      <w:tr w:rsidR="00B44E31" w:rsidRPr="00F87C37" w:rsidTr="001006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44E31" w:rsidRPr="00F87C37" w:rsidTr="001006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нормативно-правовых актов школы по ГОУ, внесение необходимых изменений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743B1C"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743B1C"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B44E31" w:rsidRPr="00F87C37" w:rsidTr="001006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корректив в планы работы школы, административного совета, совета старшеклассников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743B1C"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743B1C"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</w:tr>
      <w:tr w:rsidR="00B44E31" w:rsidRPr="00F87C37" w:rsidTr="001006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подпрограмм работы согласно Программе развития школы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743B1C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2019-2020 </w:t>
            </w:r>
            <w:proofErr w:type="spellStart"/>
            <w:r w:rsidR="00B44E31"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</w:tr>
      <w:tr w:rsidR="00B44E31" w:rsidRPr="00F87C37" w:rsidTr="001006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обучающих семинаров с членами Совета школы (по законодательству РФ, региональным и муниципальным нормативно-правовым документам)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743B1C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2019-2022</w:t>
            </w:r>
            <w:r w:rsidR="00B44E31"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</w:tr>
      <w:tr w:rsidR="00B44E31" w:rsidRPr="00F87C37" w:rsidTr="001006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заседаний Совета школы с приглашением заинтересованных сторон по проблемным вопросам развития </w:t>
            </w: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образовательного учреждения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743B1C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2019-2022гг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председатель Совета школы</w:t>
            </w:r>
          </w:p>
        </w:tc>
      </w:tr>
      <w:tr w:rsidR="00B44E31" w:rsidRPr="00F87C37" w:rsidTr="001006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органов государственно-общественного управления к решению вопросов по материально-техническому оснащению образовательного процесса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743B1C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2019-2024гг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председатель Совета школы</w:t>
            </w:r>
          </w:p>
        </w:tc>
      </w:tr>
      <w:tr w:rsidR="00B44E31" w:rsidRPr="00F87C37" w:rsidTr="001006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органов общественности к организации ГИА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743B1C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2019-2024гг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B44E31" w:rsidRPr="00F87C37" w:rsidTr="001006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совета старшеклассников как выборного органа ученического самоуправления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743B1C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2019-2024гг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по УВР, педагог-организатор</w:t>
            </w:r>
          </w:p>
        </w:tc>
      </w:tr>
      <w:tr w:rsidR="00B44E31" w:rsidRPr="00F87C37" w:rsidTr="001006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информирования населения о школе, ее достижениях и преимуществах. Публикация ежегодного информационного доклада школы об итогах учебного года и его представление родителям учащихся.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743B1C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2019-2024гг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</w:tr>
      <w:tr w:rsidR="00B44E31" w:rsidRPr="00F87C37" w:rsidTr="001006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содержания сайта школы в сети  </w:t>
            </w:r>
            <w:proofErr w:type="spellStart"/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</w:t>
            </w:r>
            <w:proofErr w:type="spellEnd"/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</w:t>
            </w:r>
            <w:proofErr w:type="spellEnd"/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поддержание его актуальности.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743B1C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2019-2023гг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B44E31" w:rsidRPr="00F87C37" w:rsidTr="001006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общественной экспертизы эффективности систем государственно-общественного управления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43B1C"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743B1C"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B44E31" w:rsidRPr="00F87C37" w:rsidTr="001006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Прогнозирование перспективных направлений развития государственно-общественного управления.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743B1C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2023-2024 </w:t>
            </w:r>
            <w:proofErr w:type="spellStart"/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</w:tr>
      <w:tr w:rsidR="00B44E31" w:rsidRPr="00F87C37" w:rsidTr="001006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работы органов ГОУ</w:t>
            </w:r>
          </w:p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E31" w:rsidRPr="00F87C37" w:rsidRDefault="00743B1C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2023-2024 </w:t>
            </w:r>
            <w:proofErr w:type="spellStart"/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E31" w:rsidRPr="00F87C37" w:rsidRDefault="00B44E31" w:rsidP="00F87C37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</w:tbl>
    <w:p w:rsidR="00B44E31" w:rsidRPr="00F87C37" w:rsidRDefault="00B44E31" w:rsidP="00F87C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4E31" w:rsidRPr="00F87C37" w:rsidRDefault="00B44E31" w:rsidP="00F87C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Критерии оценки работы школы по данному направлению: </w:t>
      </w:r>
    </w:p>
    <w:p w:rsidR="00B44E31" w:rsidRPr="00F87C37" w:rsidRDefault="00B44E31" w:rsidP="00F87C37">
      <w:pPr>
        <w:numPr>
          <w:ilvl w:val="0"/>
          <w:numId w:val="9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Система общественного наблюдения (контроля) </w:t>
      </w:r>
      <w:r w:rsidRPr="00F87C37">
        <w:rPr>
          <w:rFonts w:ascii="Times New Roman" w:hAnsi="Times New Roman" w:cs="Times New Roman"/>
          <w:bCs/>
          <w:color w:val="000000"/>
          <w:sz w:val="24"/>
          <w:szCs w:val="24"/>
        </w:rPr>
        <w:t>за проведением</w:t>
      </w:r>
      <w:r w:rsidRPr="00F87C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лицензирования и аттестации учебного заведения, процедуры итоговой аттестации учащихся, аттестации администрации школы, за деятельностью аттестационных, </w:t>
      </w:r>
      <w:proofErr w:type="spellStart"/>
      <w:r w:rsidRPr="00F87C37">
        <w:rPr>
          <w:rFonts w:ascii="Times New Roman" w:hAnsi="Times New Roman" w:cs="Times New Roman"/>
          <w:color w:val="000000"/>
          <w:sz w:val="24"/>
          <w:szCs w:val="24"/>
        </w:rPr>
        <w:t>аккредитационных</w:t>
      </w:r>
      <w:proofErr w:type="spellEnd"/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, медальных, конфликтных и иных комиссий. </w:t>
      </w:r>
    </w:p>
    <w:p w:rsidR="00B44E31" w:rsidRPr="00F87C37" w:rsidRDefault="00B44E31" w:rsidP="00F87C37">
      <w:pPr>
        <w:numPr>
          <w:ilvl w:val="0"/>
          <w:numId w:val="9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Участие председателя Совета школы в оценке качества образования. </w:t>
      </w:r>
    </w:p>
    <w:p w:rsidR="00B44E31" w:rsidRPr="00F87C37" w:rsidRDefault="00B44E31" w:rsidP="00F87C37">
      <w:pPr>
        <w:numPr>
          <w:ilvl w:val="0"/>
          <w:numId w:val="9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Функционирование системы государственно-общественного управления в </w:t>
      </w:r>
      <w:proofErr w:type="gramStart"/>
      <w:r w:rsidRPr="00F87C37">
        <w:rPr>
          <w:rFonts w:ascii="Times New Roman" w:hAnsi="Times New Roman" w:cs="Times New Roman"/>
          <w:color w:val="000000"/>
          <w:sz w:val="24"/>
          <w:szCs w:val="24"/>
        </w:rPr>
        <w:t>части  распределения</w:t>
      </w:r>
      <w:proofErr w:type="gramEnd"/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 стимулирующей части фонда оплаты труда работников школы; </w:t>
      </w:r>
    </w:p>
    <w:p w:rsidR="00B44E31" w:rsidRPr="00F87C37" w:rsidRDefault="00B44E31" w:rsidP="00F87C37">
      <w:pPr>
        <w:numPr>
          <w:ilvl w:val="0"/>
          <w:numId w:val="9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Публичная отчетность школы в форме докладов, процедурах его утверждения, презентации и оценки. </w:t>
      </w:r>
    </w:p>
    <w:p w:rsidR="00B44E31" w:rsidRPr="00F87C37" w:rsidRDefault="00B44E31" w:rsidP="00F87C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4E31" w:rsidRPr="00F87C37" w:rsidRDefault="00B44E31" w:rsidP="00F87C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87C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Ожидаемые результаты</w:t>
      </w: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44E31" w:rsidRPr="00F87C37" w:rsidRDefault="00B44E31" w:rsidP="00F87C37">
      <w:pPr>
        <w:numPr>
          <w:ilvl w:val="0"/>
          <w:numId w:val="6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оптимальной организационно-управленческой структуры школы; </w:t>
      </w:r>
    </w:p>
    <w:p w:rsidR="00B44E31" w:rsidRPr="00F87C37" w:rsidRDefault="00B44E31" w:rsidP="00F87C37">
      <w:pPr>
        <w:numPr>
          <w:ilvl w:val="0"/>
          <w:numId w:val="6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Включение в единое информационно-образовательное пространство всех участников образовательного процесса: администрации, учителей, обучающихся, родителей, общественности. </w:t>
      </w:r>
    </w:p>
    <w:p w:rsidR="00B44E31" w:rsidRPr="00F87C37" w:rsidRDefault="00B44E31" w:rsidP="00F87C37">
      <w:pPr>
        <w:numPr>
          <w:ilvl w:val="0"/>
          <w:numId w:val="6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положительного имиджа школы среди общественности. </w:t>
      </w:r>
    </w:p>
    <w:p w:rsidR="00B44E31" w:rsidRPr="00F87C37" w:rsidRDefault="00B44E31" w:rsidP="00F87C37">
      <w:pPr>
        <w:numPr>
          <w:ilvl w:val="0"/>
          <w:numId w:val="6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C37">
        <w:rPr>
          <w:rFonts w:ascii="Times New Roman" w:hAnsi="Times New Roman" w:cs="Times New Roman"/>
          <w:color w:val="000000"/>
          <w:sz w:val="24"/>
          <w:szCs w:val="24"/>
        </w:rPr>
        <w:t>Возможность школе динамично и гибко реагировать на изменение образовательных запросов местного сообщества, акцентируя внимание на основные приоритеты в системе образования на период до 202</w:t>
      </w:r>
      <w:r w:rsidR="00743B1C" w:rsidRPr="00F87C3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87C37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B44E31" w:rsidRPr="00F87C37" w:rsidSect="007E4AD9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4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C"/>
    <w:multiLevelType w:val="singleLevel"/>
    <w:tmpl w:val="0000000C"/>
    <w:name w:val="WW8Num17"/>
    <w:lvl w:ilvl="0">
      <w:start w:val="1"/>
      <w:numFmt w:val="bullet"/>
      <w:lvlText w:val=""/>
      <w:lvlJc w:val="left"/>
      <w:pPr>
        <w:tabs>
          <w:tab w:val="num" w:pos="709"/>
        </w:tabs>
        <w:ind w:left="1146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D"/>
    <w:multiLevelType w:val="single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21173192"/>
    <w:multiLevelType w:val="hybridMultilevel"/>
    <w:tmpl w:val="F3384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C410A"/>
    <w:multiLevelType w:val="hybridMultilevel"/>
    <w:tmpl w:val="F2B0E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94692"/>
    <w:multiLevelType w:val="hybridMultilevel"/>
    <w:tmpl w:val="3EAE2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945CA"/>
    <w:multiLevelType w:val="hybridMultilevel"/>
    <w:tmpl w:val="85E05188"/>
    <w:lvl w:ilvl="0" w:tplc="0D5036B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13C2038"/>
    <w:multiLevelType w:val="hybridMultilevel"/>
    <w:tmpl w:val="945CF8C8"/>
    <w:lvl w:ilvl="0" w:tplc="094E67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F2EA8"/>
    <w:multiLevelType w:val="hybridMultilevel"/>
    <w:tmpl w:val="4DAACC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0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0407"/>
    <w:rsid w:val="000A2781"/>
    <w:rsid w:val="000B5C89"/>
    <w:rsid w:val="000C6ED7"/>
    <w:rsid w:val="00100696"/>
    <w:rsid w:val="0013072F"/>
    <w:rsid w:val="0014360C"/>
    <w:rsid w:val="002230ED"/>
    <w:rsid w:val="0022463C"/>
    <w:rsid w:val="00260AFB"/>
    <w:rsid w:val="00274B90"/>
    <w:rsid w:val="00294D1B"/>
    <w:rsid w:val="00295A35"/>
    <w:rsid w:val="002E1525"/>
    <w:rsid w:val="002E6A81"/>
    <w:rsid w:val="003146C1"/>
    <w:rsid w:val="00332A06"/>
    <w:rsid w:val="00352C4D"/>
    <w:rsid w:val="0035540E"/>
    <w:rsid w:val="0039470B"/>
    <w:rsid w:val="003D2D50"/>
    <w:rsid w:val="00406E4E"/>
    <w:rsid w:val="0043312C"/>
    <w:rsid w:val="00453AF6"/>
    <w:rsid w:val="00462448"/>
    <w:rsid w:val="0047309F"/>
    <w:rsid w:val="00507C9F"/>
    <w:rsid w:val="00526302"/>
    <w:rsid w:val="00562EAD"/>
    <w:rsid w:val="0057346B"/>
    <w:rsid w:val="005763ED"/>
    <w:rsid w:val="0057691C"/>
    <w:rsid w:val="005D02E9"/>
    <w:rsid w:val="005F5EBF"/>
    <w:rsid w:val="00667F73"/>
    <w:rsid w:val="00685E55"/>
    <w:rsid w:val="006B4A17"/>
    <w:rsid w:val="007145D8"/>
    <w:rsid w:val="00736CA0"/>
    <w:rsid w:val="00743B1C"/>
    <w:rsid w:val="00753B36"/>
    <w:rsid w:val="00756648"/>
    <w:rsid w:val="00792A3B"/>
    <w:rsid w:val="007C50E9"/>
    <w:rsid w:val="007D54E5"/>
    <w:rsid w:val="007E4AD9"/>
    <w:rsid w:val="007F6525"/>
    <w:rsid w:val="00856AD4"/>
    <w:rsid w:val="00872928"/>
    <w:rsid w:val="00884C23"/>
    <w:rsid w:val="0088588C"/>
    <w:rsid w:val="008A36F7"/>
    <w:rsid w:val="008B4781"/>
    <w:rsid w:val="008C057E"/>
    <w:rsid w:val="008C7508"/>
    <w:rsid w:val="00903C29"/>
    <w:rsid w:val="00927D8E"/>
    <w:rsid w:val="00987406"/>
    <w:rsid w:val="00993E37"/>
    <w:rsid w:val="00A55A78"/>
    <w:rsid w:val="00A64848"/>
    <w:rsid w:val="00A72ABB"/>
    <w:rsid w:val="00AC6512"/>
    <w:rsid w:val="00AE357D"/>
    <w:rsid w:val="00B26590"/>
    <w:rsid w:val="00B44E31"/>
    <w:rsid w:val="00BA529D"/>
    <w:rsid w:val="00BC1BC5"/>
    <w:rsid w:val="00BF4AE4"/>
    <w:rsid w:val="00C01B65"/>
    <w:rsid w:val="00C038B9"/>
    <w:rsid w:val="00C2269C"/>
    <w:rsid w:val="00C30926"/>
    <w:rsid w:val="00CC32C8"/>
    <w:rsid w:val="00D5504F"/>
    <w:rsid w:val="00D70223"/>
    <w:rsid w:val="00D7663D"/>
    <w:rsid w:val="00D95C70"/>
    <w:rsid w:val="00DB4180"/>
    <w:rsid w:val="00DD0CB7"/>
    <w:rsid w:val="00DE37E5"/>
    <w:rsid w:val="00DF0407"/>
    <w:rsid w:val="00E52524"/>
    <w:rsid w:val="00E6100A"/>
    <w:rsid w:val="00E711E6"/>
    <w:rsid w:val="00E843BE"/>
    <w:rsid w:val="00EB797C"/>
    <w:rsid w:val="00F05960"/>
    <w:rsid w:val="00F154E8"/>
    <w:rsid w:val="00F761A3"/>
    <w:rsid w:val="00F86CAE"/>
    <w:rsid w:val="00F86D4F"/>
    <w:rsid w:val="00F87C37"/>
    <w:rsid w:val="00FA3063"/>
    <w:rsid w:val="00FA595D"/>
    <w:rsid w:val="00FC653C"/>
    <w:rsid w:val="00FC7C40"/>
    <w:rsid w:val="00FE24C6"/>
    <w:rsid w:val="00FE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DB0C"/>
  <w15:docId w15:val="{25474B7C-164C-406E-9403-9A360511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40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3072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0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DF040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7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F0407"/>
    <w:rPr>
      <w:rFonts w:ascii="Times New Roman" w:eastAsia="Times New Roman" w:hAnsi="Times New Roman" w:cs="Times New Roman"/>
      <w:b/>
      <w:sz w:val="72"/>
      <w:szCs w:val="24"/>
      <w:lang w:eastAsia="ru-RU"/>
    </w:rPr>
  </w:style>
  <w:style w:type="paragraph" w:styleId="21">
    <w:name w:val="Body Text 2"/>
    <w:basedOn w:val="a"/>
    <w:link w:val="22"/>
    <w:unhideWhenUsed/>
    <w:rsid w:val="00DF04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22">
    <w:name w:val="Основной текст 2 Знак"/>
    <w:basedOn w:val="a0"/>
    <w:link w:val="21"/>
    <w:rsid w:val="00DF0407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Default">
    <w:name w:val="Default"/>
    <w:rsid w:val="00DF04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4">
    <w:name w:val="p4"/>
    <w:basedOn w:val="a"/>
    <w:rsid w:val="00DF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FE3F1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13072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13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1A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10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6100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6100A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E6100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6100A"/>
    <w:rPr>
      <w:rFonts w:eastAsiaTheme="minorEastAsia"/>
      <w:lang w:eastAsia="ru-RU"/>
    </w:rPr>
  </w:style>
  <w:style w:type="paragraph" w:styleId="aa">
    <w:name w:val="Subtitle"/>
    <w:basedOn w:val="a"/>
    <w:link w:val="ab"/>
    <w:qFormat/>
    <w:rsid w:val="00E6100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E610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rsid w:val="00D95C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95C7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507C9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F154E8"/>
    <w:pPr>
      <w:ind w:left="720"/>
      <w:contextualSpacing/>
    </w:pPr>
  </w:style>
  <w:style w:type="paragraph" w:customStyle="1" w:styleId="210">
    <w:name w:val="Основной текст 21"/>
    <w:basedOn w:val="a"/>
    <w:rsid w:val="008C057E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e">
    <w:name w:val="Знак"/>
    <w:basedOn w:val="a"/>
    <w:rsid w:val="008C057E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hyperlink" Target="https://zadvorkaschool.ucoz.net/" TargetMode="Externa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dvorka2007@yandex.ru" TargetMode="Externa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Численность учащихся, занимающихся в дополнительном образовании 2018 год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учащихся, занимающихся в дополнительном образовании (школа)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соц. педагогическая направ.</c:v>
                </c:pt>
                <c:pt idx="1">
                  <c:v>физкульт.-оздоровит. направ.</c:v>
                </c:pt>
                <c:pt idx="2">
                  <c:v>худ. направ.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204</c:v>
                </c:pt>
                <c:pt idx="2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E1-4545-B566-5D2313EE7F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710720"/>
        <c:axId val="39712256"/>
      </c:barChart>
      <c:catAx>
        <c:axId val="39710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712256"/>
        <c:crosses val="autoZero"/>
        <c:auto val="1"/>
        <c:lblAlgn val="ctr"/>
        <c:lblOffset val="100"/>
        <c:noMultiLvlLbl val="0"/>
      </c:catAx>
      <c:valAx>
        <c:axId val="39712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7107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школа</c:v>
                </c:pt>
                <c:pt idx="1">
                  <c:v>вне школы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0.92</c:v>
                </c:pt>
                <c:pt idx="1">
                  <c:v>0.35000000000000031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54-46BF-B0D5-C33FC966F4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школа</c:v>
                </c:pt>
                <c:pt idx="1">
                  <c:v>вне школы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0.93</c:v>
                </c:pt>
                <c:pt idx="1">
                  <c:v>0.39000000000000284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54-46BF-B0D5-C33FC966F4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528512"/>
        <c:axId val="80530048"/>
      </c:barChart>
      <c:catAx>
        <c:axId val="80528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530048"/>
        <c:crosses val="autoZero"/>
        <c:auto val="1"/>
        <c:lblAlgn val="ctr"/>
        <c:lblOffset val="100"/>
        <c:noMultiLvlLbl val="0"/>
      </c:catAx>
      <c:valAx>
        <c:axId val="805300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052851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класс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FF3-4BAC-9FA1-CBB9B7BBD52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69.25</c:v>
                </c:pt>
                <c:pt idx="1">
                  <c:v>79</c:v>
                </c:pt>
                <c:pt idx="2">
                  <c:v>76.75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F3-4BAC-9FA1-CBB9B7BBD5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класс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80.25</c:v>
                </c:pt>
                <c:pt idx="1">
                  <c:v>80.25</c:v>
                </c:pt>
                <c:pt idx="2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FF3-4BAC-9FA1-CBB9B7BBD5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класс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66.5</c:v>
                </c:pt>
                <c:pt idx="1">
                  <c:v>75</c:v>
                </c:pt>
                <c:pt idx="2">
                  <c:v>72.5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FF3-4BAC-9FA1-CBB9B7BBD5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264320"/>
        <c:axId val="90267008"/>
      </c:barChart>
      <c:catAx>
        <c:axId val="90264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0267008"/>
        <c:crosses val="autoZero"/>
        <c:auto val="1"/>
        <c:lblAlgn val="ctr"/>
        <c:lblOffset val="100"/>
        <c:noMultiLvlLbl val="0"/>
      </c:catAx>
      <c:valAx>
        <c:axId val="90267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264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качество знаний %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</c:v>
                </c:pt>
                <c:pt idx="1">
                  <c:v>35</c:v>
                </c:pt>
                <c:pt idx="2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94-4E2F-B4FF-352CD71BC6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7086080"/>
        <c:axId val="99042048"/>
      </c:barChart>
      <c:catAx>
        <c:axId val="97086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9042048"/>
        <c:crosses val="autoZero"/>
        <c:auto val="1"/>
        <c:lblAlgn val="ctr"/>
        <c:lblOffset val="100"/>
        <c:noMultiLvlLbl val="0"/>
      </c:catAx>
      <c:valAx>
        <c:axId val="99042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70860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класс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 яз.</c:v>
                </c:pt>
                <c:pt idx="1">
                  <c:v>литературное чт.</c:v>
                </c:pt>
                <c:pt idx="2">
                  <c:v>математика</c:v>
                </c:pt>
                <c:pt idx="3">
                  <c:v>окр.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69.2</c:v>
                </c:pt>
                <c:pt idx="1">
                  <c:v>96.1</c:v>
                </c:pt>
                <c:pt idx="2">
                  <c:v>76.900000000000006</c:v>
                </c:pt>
                <c:pt idx="3">
                  <c:v>92.3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CE-463B-BFC0-4851A603A99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класс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 яз.</c:v>
                </c:pt>
                <c:pt idx="1">
                  <c:v>литературное чт.</c:v>
                </c:pt>
                <c:pt idx="2">
                  <c:v>математика</c:v>
                </c:pt>
                <c:pt idx="3">
                  <c:v>окр.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68</c:v>
                </c:pt>
                <c:pt idx="1">
                  <c:v>84</c:v>
                </c:pt>
                <c:pt idx="2">
                  <c:v>64</c:v>
                </c:pt>
                <c:pt idx="3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CE-463B-BFC0-4851A603A99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класс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 яз.</c:v>
                </c:pt>
                <c:pt idx="1">
                  <c:v>литературное чт.</c:v>
                </c:pt>
                <c:pt idx="2">
                  <c:v>математика</c:v>
                </c:pt>
                <c:pt idx="3">
                  <c:v>окр. 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65.2</c:v>
                </c:pt>
                <c:pt idx="1">
                  <c:v>86.9</c:v>
                </c:pt>
                <c:pt idx="2">
                  <c:v>69.5</c:v>
                </c:pt>
                <c:pt idx="3">
                  <c:v>69.5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CE-463B-BFC0-4851A603A9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902592"/>
        <c:axId val="37924864"/>
      </c:barChart>
      <c:catAx>
        <c:axId val="37902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37924864"/>
        <c:crosses val="autoZero"/>
        <c:auto val="1"/>
        <c:lblAlgn val="ctr"/>
        <c:lblOffset val="100"/>
        <c:noMultiLvlLbl val="0"/>
      </c:catAx>
      <c:valAx>
        <c:axId val="37924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3790259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aseline="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русский яз.</c:v>
                </c:pt>
                <c:pt idx="1">
                  <c:v>литература</c:v>
                </c:pt>
                <c:pt idx="2">
                  <c:v>математика</c:v>
                </c:pt>
                <c:pt idx="3">
                  <c:v>право</c:v>
                </c:pt>
                <c:pt idx="4">
                  <c:v>физика</c:v>
                </c:pt>
                <c:pt idx="5">
                  <c:v>англ. яз.</c:v>
                </c:pt>
                <c:pt idx="6">
                  <c:v>история</c:v>
                </c:pt>
                <c:pt idx="7">
                  <c:v>ИЗО</c:v>
                </c:pt>
                <c:pt idx="8">
                  <c:v>обществознание</c:v>
                </c:pt>
                <c:pt idx="9">
                  <c:v>ист. Н.к</c:v>
                </c:pt>
                <c:pt idx="10">
                  <c:v>география </c:v>
                </c:pt>
                <c:pt idx="11">
                  <c:v>биология </c:v>
                </c:pt>
                <c:pt idx="12">
                  <c:v>технология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63.2</c:v>
                </c:pt>
                <c:pt idx="1">
                  <c:v>76.599999999999994</c:v>
                </c:pt>
                <c:pt idx="2">
                  <c:v>62.1</c:v>
                </c:pt>
                <c:pt idx="3">
                  <c:v>100</c:v>
                </c:pt>
                <c:pt idx="4">
                  <c:v>60.8</c:v>
                </c:pt>
                <c:pt idx="5">
                  <c:v>79</c:v>
                </c:pt>
                <c:pt idx="6">
                  <c:v>90.5</c:v>
                </c:pt>
                <c:pt idx="7">
                  <c:v>99.1</c:v>
                </c:pt>
                <c:pt idx="8">
                  <c:v>85.9</c:v>
                </c:pt>
                <c:pt idx="9">
                  <c:v>80.599999999999994</c:v>
                </c:pt>
                <c:pt idx="10">
                  <c:v>76.2</c:v>
                </c:pt>
                <c:pt idx="11">
                  <c:v>64.8</c:v>
                </c:pt>
                <c:pt idx="12">
                  <c:v>99.6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A1-48D5-8CA2-FF360A697C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932416"/>
        <c:axId val="38208640"/>
      </c:barChart>
      <c:catAx>
        <c:axId val="37932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38208640"/>
        <c:crosses val="autoZero"/>
        <c:auto val="1"/>
        <c:lblAlgn val="ctr"/>
        <c:lblOffset val="100"/>
        <c:noMultiLvlLbl val="0"/>
      </c:catAx>
      <c:valAx>
        <c:axId val="38208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37932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9B99D-A45F-4754-A325-51FBD8DB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34</Pages>
  <Words>9935</Words>
  <Characters>56630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66433</CharactersWithSpaces>
  <SharedDoc>false</SharedDoc>
  <HLinks>
    <vt:vector size="6" baseType="variant">
      <vt:variant>
        <vt:i4>3473429</vt:i4>
      </vt:variant>
      <vt:variant>
        <vt:i4>0</vt:i4>
      </vt:variant>
      <vt:variant>
        <vt:i4>0</vt:i4>
      </vt:variant>
      <vt:variant>
        <vt:i4>5</vt:i4>
      </vt:variant>
      <vt:variant>
        <vt:lpwstr>mailto:zadvorka2007@yandex.ru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</dc:creator>
  <cp:keywords/>
  <dc:description/>
  <cp:lastModifiedBy>Vika</cp:lastModifiedBy>
  <cp:revision>26</cp:revision>
  <cp:lastPrinted>2021-06-20T15:42:00Z</cp:lastPrinted>
  <dcterms:created xsi:type="dcterms:W3CDTF">2020-05-13T07:53:00Z</dcterms:created>
  <dcterms:modified xsi:type="dcterms:W3CDTF">2024-11-11T10:39:00Z</dcterms:modified>
</cp:coreProperties>
</file>